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КАЛЕНДАРНЫЙ ПЛАН ВОСПИТАТЕЛЬНОЙ РАБОТЫ</w:t>
      </w:r>
    </w:p>
    <w:p w:rsidR="005C6C04" w:rsidRP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МАОУ СОШ № 146 на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УЧЕБНЫЙ ГОД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0" w:name="dfashgon7y"/>
      <w:bookmarkStart w:id="1" w:name="bssPhr5"/>
      <w:bookmarkEnd w:id="0"/>
      <w:bookmarkEnd w:id="1"/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- 350 лет со дня рождения Петра I;</w:t>
      </w:r>
    </w:p>
    <w:p w:rsidR="005C6C04" w:rsidRPr="005C6C04" w:rsidRDefault="005C6C04" w:rsidP="005C6C04">
      <w:pPr>
        <w:widowControl w:val="0"/>
        <w:suppressAutoHyphens/>
        <w:spacing w:after="6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2" w:name="dfas50p0cr"/>
      <w:bookmarkStart w:id="3" w:name="bssPhr6"/>
      <w:bookmarkEnd w:id="2"/>
      <w:bookmarkEnd w:id="3"/>
      <w:r w:rsidRPr="005C6C0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2023 год - Год педагога и наставника </w:t>
      </w:r>
    </w:p>
    <w:tbl>
      <w:tblPr>
        <w:tblW w:w="11005" w:type="dxa"/>
        <w:tblInd w:w="-7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539"/>
        <w:gridCol w:w="1966"/>
        <w:gridCol w:w="1321"/>
        <w:gridCol w:w="2729"/>
      </w:tblGrid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04" w:rsidRPr="003710A0" w:rsidRDefault="009824BC" w:rsidP="00371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Среднее</w:t>
            </w:r>
            <w:r w:rsidR="003710A0" w:rsidRPr="003710A0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 общее образование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Инвариантные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3.1 «Классное руководство»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Информационный классный час. Инструктажи по безопасности на дорогах, при пожаре, на </w:t>
            </w:r>
            <w:r w:rsidR="00CD73F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улице, в быту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и т.д.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CD73F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091" w:rsidRDefault="00CD73F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Классный час по тематике курса </w:t>
            </w:r>
          </w:p>
          <w:p w:rsidR="00CD73F4" w:rsidRPr="005C6C04" w:rsidRDefault="00CD73F4" w:rsidP="00701091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«Разговоры о 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часы по планам классных руководителей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солидарности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в борьбе с терроризмом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CD73F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790178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0178" w:rsidRPr="005C6C04" w:rsidRDefault="00790178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День здоровья </w:t>
            </w:r>
            <w:r w:rsidR="00F60D8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–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поход</w:t>
            </w:r>
            <w:r w:rsidR="00F60D8F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в лес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Сентябрь, октябрь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4851F1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790178" w:rsidRDefault="00790178" w:rsidP="00790178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790178" w:rsidRPr="005C6C04" w:rsidRDefault="00790178" w:rsidP="00790178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5A683F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A683F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83F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встреч с сотрудниками ГИБДД</w:t>
            </w:r>
            <w:r w:rsidR="00BC7E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ОДН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C7EEC" w:rsidRDefault="00BC7EE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Ноябрь</w:t>
            </w:r>
          </w:p>
          <w:p w:rsidR="00790178" w:rsidRPr="00790178" w:rsidRDefault="00790178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90178" w:rsidRPr="005C6C04" w:rsidRDefault="009824BC" w:rsidP="00790178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Зам. директора по ВР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BC7EEC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Профилактическая беседа «</w:t>
            </w:r>
            <w:r w:rsidR="00BC7E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Социальные сети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BC7E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польза и вред. Правила пользования социальными сетями.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790178" w:rsidRDefault="00790178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79017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работы классного руководителя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D73F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Урок «Освобождение Ленинграда от блокады»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A683F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F60D8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лассны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час, посвященны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разгрому советскими войсками </w:t>
            </w:r>
            <w:proofErr w:type="spellStart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немецко</w:t>
            </w:r>
            <w:proofErr w:type="spellEnd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фашистских войск в Сталинградской битве (1943)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C064D5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064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064D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C064D5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C064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064D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Экскурсии в </w:t>
            </w:r>
            <w:r w:rsidR="00C064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учебные заведения на Дни открытых дверей.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D73F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70109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Конкурсные программы к 23 февраля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организатор</w:t>
            </w:r>
          </w:p>
          <w:p w:rsidR="00701091" w:rsidRPr="005C6C04" w:rsidRDefault="00701091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Мероприятие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посвященное Дню воссоединения Крыма с Россией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Конкурсные программы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посвященные  Международному женскому дню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C064D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Гагаринский урок «Вы знаете, каким он парнем был»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064D5" w:rsidRPr="005C6C04" w:rsidTr="00CD73F4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064D5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064D5" w:rsidRPr="005C6C04" w:rsidRDefault="00C064D5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064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День пожарной охраны. Тематический урок ОБЖ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064D5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 w:rsidRPr="00C064D5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064D5" w:rsidRPr="009824BC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064D5" w:rsidRPr="005C6C04" w:rsidRDefault="00C064D5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064D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организатор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учителя физкультуры</w:t>
            </w:r>
          </w:p>
        </w:tc>
      </w:tr>
      <w:tr w:rsidR="005C6C04" w:rsidRPr="005C6C04" w:rsidTr="00CD73F4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акции «Георгиевская ленточка»,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F8385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Выпускной праздник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руководител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064D5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конкурсах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(по плану Управления образования, Департамента образования)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4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3.2. «Школьный урок»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" w:line="240" w:lineRule="auto"/>
              <w:ind w:right="124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F60D8F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5C6C04" w:rsidRPr="005C6C04" w:rsidTr="00CD73F4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</w:t>
            </w:r>
            <w:r w:rsidR="001B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Дням воинской славы России и памятным датам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(01. 12, 05.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24.12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02.02,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(18.04)</w:t>
            </w:r>
          </w:p>
          <w:p w:rsidR="005C6C04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F60D8F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грамотность,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AE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3.3. «Курсы  внеурочной деятельности»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9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Название курса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4AB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1974AB" w:rsidP="00F60D8F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1974AB" w:rsidRPr="001974AB" w:rsidRDefault="001974AB" w:rsidP="00F60D8F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бесед из курса «Разговоры 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Еженедельно</w:t>
            </w:r>
          </w:p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0.5 </w:t>
            </w: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9824BC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F8749A" w:rsidP="005C6C04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 с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портивная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</w:t>
            </w:r>
            <w:r w:rsidR="005C6C04" w:rsidRPr="00CE7563">
              <w:rPr>
                <w:rFonts w:ascii="Times New Roman" w:eastAsia="NSimSu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6C04" w:rsidRPr="00CE7563" w:rsidRDefault="005C6C04" w:rsidP="00CE7563">
            <w:pPr>
              <w:widowControl w:val="0"/>
              <w:suppressAutoHyphens/>
              <w:spacing w:after="0" w:line="240" w:lineRule="auto"/>
              <w:ind w:left="139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 w:rsidR="00CE7563"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Спортивные игры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756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F8749A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Физкультурно-с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я деятельность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Шахматы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CE7563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F60D8F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Художественно-эстетическая деятельность    </w:t>
            </w:r>
          </w:p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Батик</w:t>
            </w:r>
            <w:r w:rsidRPr="00F60D8F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F60D8F" w:rsidRPr="00CE7563" w:rsidRDefault="00F60D8F" w:rsidP="00F60D8F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60D8F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4851F1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CE7563" w:rsidRDefault="00F60D8F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F60D8F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5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</w:t>
            </w:r>
            <w:proofErr w:type="spellStart"/>
            <w:proofErr w:type="gramStart"/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деятельность</w:t>
            </w:r>
            <w:proofErr w:type="gramEnd"/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«Чудеса из бумаги»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1974AB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F8749A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Художественно-</w:t>
            </w:r>
            <w:proofErr w:type="spellStart"/>
            <w:proofErr w:type="gramStart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эстетическаяая</w:t>
            </w:r>
            <w:proofErr w:type="spellEnd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деятельность</w:t>
            </w:r>
            <w:proofErr w:type="gramEnd"/>
          </w:p>
          <w:p w:rsidR="005C6C04" w:rsidRPr="00641CE7" w:rsidRDefault="00F8749A" w:rsidP="00F60D8F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 w:rsidR="00F60D8F">
              <w:rPr>
                <w:rFonts w:ascii="Times New Roman" w:eastAsia="NSimSun" w:hAnsi="Times New Roman" w:cs="Times New Roman"/>
                <w:sz w:val="24"/>
                <w:szCs w:val="24"/>
              </w:rPr>
              <w:t>Разноцветные голоса</w:t>
            </w: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6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60D8F" w:rsidRDefault="00F60D8F" w:rsidP="00F8749A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60D8F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Техническая деятельность</w:t>
            </w:r>
          </w:p>
          <w:p w:rsidR="00F60D8F" w:rsidRPr="00CE7563" w:rsidRDefault="00F60D8F" w:rsidP="00F60D8F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«Техническое 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9824BC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F60D8F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9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Модуль 3.4  «Работа с  родителями»</w:t>
            </w:r>
          </w:p>
        </w:tc>
      </w:tr>
      <w:tr w:rsidR="005C6C04" w:rsidRPr="005C6C04" w:rsidTr="00CD73F4">
        <w:trPr>
          <w:trHeight w:val="6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собрания для родителей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 (по плану классного руководителя)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11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Общешкольный лекторий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  <w:p w:rsidR="00F60D8F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Ноябрь</w:t>
            </w:r>
          </w:p>
          <w:p w:rsidR="00F60D8F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F60D8F" w:rsidRPr="005C6C04" w:rsidRDefault="00F60D8F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(о успехах и проблемах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как конкретно их ребенка, так и жизни класса в целом)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701091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9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родительского комитета класса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6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общешкольного родительского комитета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За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меститель директора по ВР</w:t>
            </w:r>
          </w:p>
          <w:p w:rsidR="005C6C04" w:rsidRPr="005C6C04" w:rsidRDefault="00701091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10" w:line="240" w:lineRule="auto"/>
              <w:ind w:left="11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Модуль «Ключевые общешкольные дела»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FBC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874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школьной линейке выноса Знамени РФ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графику заместителя директора по ВР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F60D8F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5C6C04" w:rsidRDefault="00F60D8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Воспитание в рамках самоуправления</w:t>
            </w:r>
          </w:p>
          <w:p w:rsidR="00F60D8F" w:rsidRPr="00F60D8F" w:rsidRDefault="00F60D8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Дежурство по школе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Default="00F60D8F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графику заместителя директора по ВР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4851F1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60D8F" w:rsidRPr="00F60D8F" w:rsidRDefault="00F60D8F" w:rsidP="00F60D8F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</w:t>
            </w:r>
          </w:p>
          <w:p w:rsidR="00F60D8F" w:rsidRDefault="00F60D8F" w:rsidP="00F60D8F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60D8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F5FBC" w:rsidRPr="005C6C04" w:rsidTr="00DF5FBC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DF5FBC">
            <w:pPr>
              <w:widowControl w:val="0"/>
              <w:suppressAutoHyphens/>
              <w:spacing w:after="0" w:line="240" w:lineRule="auto"/>
              <w:ind w:left="32" w:firstLine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День знаний. </w:t>
            </w:r>
          </w:p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Торжественная линейка. Урок Знаний.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Педагог-организатор,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B105D2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Профессионально-ориентированное воспитание</w:t>
            </w:r>
          </w:p>
          <w:p w:rsidR="00B105D2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Классный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направленности.( рассказ о профессии приглашенного гостя, родителя)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Неделя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безопасности</w:t>
            </w:r>
            <w:proofErr w:type="gramEnd"/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дорожного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19.09-23.09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  <w:proofErr w:type="gramStart"/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,</w:t>
            </w:r>
            <w:proofErr w:type="gramEnd"/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Организация первичной ячейки РДШ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1025DD" w:rsidP="005C6C04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солидарности в борьбе с терроризмом (классные часы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Выборы органов ученического самоуправления (распределение поручений) </w:t>
            </w:r>
            <w:r w:rsidR="003675E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выборы Школьного совета старшеклассников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победе русской армии в Бородинском сражении.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  <w:p w:rsidR="005C6C04" w:rsidRPr="00AA11D6" w:rsidRDefault="005C6C04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1025DD" w:rsidRDefault="001025DD" w:rsidP="00AA1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025D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волонтерского движения</w:t>
            </w:r>
          </w:p>
          <w:p w:rsidR="005C6C04" w:rsidRPr="005C6C04" w:rsidRDefault="001025DD" w:rsidP="00AA1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школьного волонтерского отряда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1025DD" w:rsidRDefault="001025DD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025D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025DD" w:rsidP="00AA11D6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чный концерт ко Дню пожилого человека.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824B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Классные руководители 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A11D6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AA11D6" w:rsidRPr="005C6C04" w:rsidRDefault="00AA11D6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Дню музыки.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9824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9824BC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25D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675EF" w:rsidRPr="003675EF" w:rsidRDefault="003675E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в рамках самоуправления</w:t>
            </w:r>
          </w:p>
          <w:p w:rsidR="001025DD" w:rsidRPr="005C6C04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самоуправления. Проведение уроков для учителей.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Default="001025DD" w:rsidP="001025DD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Pr="004851F1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025DD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сувениров- подарков  ко Дню Учителя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01.10-05.10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0B28D8" w:rsidRP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0B28D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ко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«Нет выше звания - Учитель».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1025D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хлеба.</w:t>
            </w:r>
            <w:r w:rsidR="001025DD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Акция «Не сори!»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1025D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Акция « Осторожно, сигарета» Просмотр роликов о вреде курения и 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снюсов</w:t>
            </w:r>
            <w:proofErr w:type="spellEnd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– 21.10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Урок памяти - «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родительские собрания «Итоги 1 четверти»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71A2" w:rsidRPr="003F71A2" w:rsidRDefault="003F71A2" w:rsidP="003F71A2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6D1AF7" w:rsidRPr="003F71A2" w:rsidRDefault="003F71A2" w:rsidP="003F71A2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бал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F71A2" w:rsidP="003F71A2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4851F1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F71A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9E047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45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b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04.11.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5C6C04" w:rsidRPr="005C6C04" w:rsidRDefault="00813BB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иблиотекарь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день энергосбережения</w:t>
            </w:r>
            <w:r w:rsidR="003F71A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3F71A2" w:rsidRPr="005C6C04" w:rsidRDefault="003F71A2" w:rsidP="003F71A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Акция «Сбереги природу»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Педагог-организатор. Классные руководители.</w:t>
            </w:r>
          </w:p>
        </w:tc>
      </w:tr>
      <w:tr w:rsidR="00813BB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813BB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F46082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F46082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Классный час посвященный Дню Матери в России.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5C6C04" w:rsidP="00674189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ПАВ»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Профилактическая беседа</w:t>
            </w:r>
            <w:r w:rsidR="00674189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просмотр видеороликов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  <w:r w:rsidR="00F460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-30.11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толерантности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 (классные часы, акции, конкурсы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стенда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46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</w:t>
            </w:r>
            <w:proofErr w:type="gramStart"/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волонтера)  в</w:t>
            </w:r>
            <w:proofErr w:type="gramEnd"/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(классные часы, фестиваль презентаций).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Героев Отечества. Классный час «Герои России моей».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Российской Федерации. (уроки обществознания, классные часы).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5C6C04" w:rsidRPr="005C6C04" w:rsidTr="00CD73F4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новогоднее оформление школы,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класса, </w:t>
            </w:r>
            <w:proofErr w:type="gramStart"/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</w:t>
            </w:r>
            <w:proofErr w:type="gramEnd"/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поделок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20A3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</w:t>
            </w:r>
          </w:p>
          <w:p w:rsidR="005C6C04" w:rsidRPr="005C6C0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«Ёлки»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1A30F0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6D1AF7" w:rsidRDefault="006D1AF7" w:rsidP="006D1AF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6D1AF7" w:rsidRPr="006D1AF7" w:rsidRDefault="006D1AF7" w:rsidP="006D1AF7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AF7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здоровья. Спортивный турнир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4851F1" w:rsidRDefault="001A30F0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Default="006D1AF7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6D1AF7" w:rsidRPr="005C6C04" w:rsidRDefault="006D1AF7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Профессионально-ориентированное воспитание</w:t>
            </w:r>
          </w:p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профориентации   </w:t>
            </w:r>
          </w:p>
          <w:p w:rsidR="0043471D" w:rsidRPr="005C6C04" w:rsidRDefault="003F0543" w:rsidP="00125C68">
            <w:pPr>
              <w:widowControl w:val="0"/>
              <w:suppressAutoHyphens/>
              <w:spacing w:line="276" w:lineRule="auto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43471D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"Путешествие в мир профессий»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3F0543" w:rsidP="00B105D2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1A30F0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3F0543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3471D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43471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5C6C04" w:rsidP="001637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плаката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125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Здоровым быть здорово»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24-27.01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</w:t>
            </w:r>
            <w:proofErr w:type="gramStart"/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наук </w:t>
            </w:r>
            <w:r w:rsidR="0016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63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Радиолинейка.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«В память о юных героях».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День памяти юных героев 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антифашистов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( оформление стенда)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  <w:p w:rsidR="00125C68" w:rsidRPr="005C6C04" w:rsidRDefault="00125C68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8FB"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(14.02)</w:t>
            </w:r>
            <w:r w:rsidR="001B34CE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библиотеку, акция «Подарок»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B34CE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  <w:p w:rsidR="005C6C04" w:rsidRPr="005C6C04" w:rsidRDefault="001B34CE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плакатов,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«Защитники Отечества».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 (классные часы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диктант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 чтецов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A30F0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гражданской обороны (1 марта-всемирный день гражданской обороны).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руководители,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  и ОБЖ</w:t>
            </w:r>
          </w:p>
        </w:tc>
      </w:tr>
      <w:tr w:rsidR="006D1AF7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6D1AF7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675EF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Игра-вертушка по ОБЖ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675EF" w:rsidP="003675EF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01.03-08.03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675EF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D1AF7" w:rsidRPr="005C6C04" w:rsidRDefault="003675EF" w:rsidP="006D1AF7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настроение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посвященный международному женскому дню.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учителя музыки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0A08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80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Радиолинейка «Признание» ( стихи о женщинах)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неделя музыки для детей и юношества. (открытые уроки, концерты).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 Педагоги ДО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«Тонкий лед» (ТБ на реке в весенний период)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9628C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 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1A30F0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Первооткрыватель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(7 апреля)</w:t>
            </w:r>
          </w:p>
          <w:p w:rsidR="003F0543" w:rsidRPr="005C6C04" w:rsidRDefault="0049628C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3F0543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-21.04</w:t>
            </w:r>
          </w:p>
          <w:p w:rsidR="003F0543" w:rsidRDefault="0049628C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375A" w:rsidRPr="005C6C04" w:rsidRDefault="0016375A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есант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уборке территории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9628C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74189" w:rsidRPr="00674189" w:rsidRDefault="00674189" w:rsidP="006741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Профессионально-ориентированное воспитание</w:t>
            </w:r>
          </w:p>
          <w:p w:rsidR="00E64F3F" w:rsidRPr="005C6C04" w:rsidRDefault="00674189" w:rsidP="006741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"Путешествие в мир профессий»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674189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24.04-28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E64F3F" w:rsidRPr="005C6C04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Неделя Памяти, посвященная Дню Победы.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.05-0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02.05- 09.05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E64F3F" w:rsidRPr="005C6C04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Акция «Осторожно, пожароопасный период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(профилактические беседы, раздача </w:t>
            </w:r>
            <w:proofErr w:type="spellStart"/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флайеров</w:t>
            </w:r>
            <w:proofErr w:type="spellEnd"/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отряда ЮДПД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мужества «Память сильнее времени»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E64F3F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рисунков ко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-5.05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1A30F0" w:rsidP="006670F1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Акция «Окно памяти» (украшение окон класса)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6670F1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B234A8"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итинге,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26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(классные часы).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6670F1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Праздник «Последний звонок»</w:t>
            </w:r>
            <w:r w:rsidR="00A927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(или окончание учебного года)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A927B0" w:rsidP="00A927B0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«Каникулы БЕЗ  опасности» (ТБ на период летних  каникул)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4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 Модуль «Школьные медиа»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информации на школьной странице в ВК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927B0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1A30F0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49A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16375A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безопасности, уголка </w:t>
            </w:r>
            <w:r w:rsidR="00163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знаний, уголка профориентации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1A30F0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4255" w:right="1688" w:hanging="291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3.7 «Экскурсии, экспедиции, походы»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кскурсии или походы выходного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дня, организуемые в классах их классными руководителями и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6375A" w:rsidRDefault="0016375A" w:rsidP="00A927B0">
            <w:pPr>
              <w:widowControl w:val="0"/>
              <w:suppressAutoHyphens/>
              <w:spacing w:after="0" w:line="240" w:lineRule="auto"/>
              <w:ind w:left="2" w:right="407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 w:right="407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Сентябрь, май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Посещение театров, выставок, музеев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Экскурсии в школьн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ую библиотеку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94" w:right="2098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3.8. «Организация предметно-эстетической среды»</w:t>
            </w:r>
          </w:p>
        </w:tc>
      </w:tr>
      <w:tr w:rsidR="003F0543" w:rsidRPr="005C6C04" w:rsidTr="00CD73F4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работы</w:t>
            </w:r>
          </w:p>
          <w:p w:rsidR="004A406D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библиотекаря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A30F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A30F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Педагог-библиотекарь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Международный день инвалидов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рисунков, социальных проектов, оформление стенда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65F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Оформление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кабинетов к Новому году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2688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7" w:line="26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</w:p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C5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0.</w:t>
            </w:r>
            <w:r w:rsidR="00380C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-30.12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80C55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6375A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Конкурс плакатов «</w:t>
            </w:r>
            <w:r w:rsidR="0016375A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Здоровым быть здорово»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Оформление стенда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«В память о юных героях». День памяти юных героев -антифашистов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13.02-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газет, презентаций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посвященных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Женск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ому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ню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марта.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113F86" w:rsidP="003F0543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3F8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Акция « Открытка ветерану»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24.04-28.04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 ДО</w:t>
            </w:r>
          </w:p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13F86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13F86" w:rsidP="00113F8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Акция «Окна Победы»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367E4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  <w:bookmarkStart w:id="4" w:name="_GoBack"/>
            <w:bookmarkEnd w:id="4"/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3.9. Модуль «Самоуправление»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16" w:right="5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школы: работа комитетов</w:t>
            </w:r>
            <w:r w:rsidR="004501DD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школьного совета старшеклассников.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2688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2688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633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26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/>
                <w:sz w:val="28"/>
                <w:szCs w:val="28"/>
                <w:lang w:eastAsia="ru-RU"/>
              </w:rPr>
              <w:t>3.10 Модуль «Детские общественные объединения»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Присоединение школы к общероссийской общественно-государственной детско-юношеской организации РДШ</w:t>
            </w:r>
            <w:r w:rsidR="00B105D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вовлечение новых участников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76AEC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76AEC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 w:right="26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Советник по воспитанию, 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и регистрация первичной организации РДШ внутри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 2022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76AEC" w:rsidP="00B105D2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76AE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B105D2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367E4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67E4" w:rsidRPr="005C6C04" w:rsidRDefault="001367E4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67E4" w:rsidRDefault="001367E4" w:rsidP="001367E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Работа школьного отряда волонтеров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67E4" w:rsidRDefault="001367E4" w:rsidP="001367E4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67E4" w:rsidRPr="00576AEC" w:rsidRDefault="001367E4" w:rsidP="00B105D2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367E4" w:rsidRDefault="001367E4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3.11. Модуль «Профориентация»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3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гостей (родителей)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76AEC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76A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кскурсии по предприятиям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г. Екатеринбурга и области ( в 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 виртуальные)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76AEC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76AE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10-11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профориентации. Мероприятие «Путешествие в мир профессии» 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501DD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76AEC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5C6C04" w:rsidRPr="005C6C04" w:rsidRDefault="005C6C04" w:rsidP="005C6C04">
      <w:pPr>
        <w:widowControl w:val="0"/>
        <w:suppressAutoHyphens/>
        <w:spacing w:after="0" w:line="240" w:lineRule="auto"/>
        <w:ind w:right="4026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ind w:right="4026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sectPr w:rsidR="005C6C04" w:rsidRPr="005C6C04" w:rsidSect="009478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5"/>
    <w:rsid w:val="00047171"/>
    <w:rsid w:val="00097F9D"/>
    <w:rsid w:val="000B28D8"/>
    <w:rsid w:val="001025DD"/>
    <w:rsid w:val="00113F86"/>
    <w:rsid w:val="00125C68"/>
    <w:rsid w:val="001367E4"/>
    <w:rsid w:val="0016375A"/>
    <w:rsid w:val="001974AB"/>
    <w:rsid w:val="001A30F0"/>
    <w:rsid w:val="001B34CE"/>
    <w:rsid w:val="001B68F3"/>
    <w:rsid w:val="00320A34"/>
    <w:rsid w:val="003308A5"/>
    <w:rsid w:val="003675EF"/>
    <w:rsid w:val="003710A0"/>
    <w:rsid w:val="0038065F"/>
    <w:rsid w:val="00380C55"/>
    <w:rsid w:val="003F0543"/>
    <w:rsid w:val="003F71A2"/>
    <w:rsid w:val="00426883"/>
    <w:rsid w:val="0043471D"/>
    <w:rsid w:val="004501DD"/>
    <w:rsid w:val="004851F1"/>
    <w:rsid w:val="0049628C"/>
    <w:rsid w:val="004A406D"/>
    <w:rsid w:val="004F38FB"/>
    <w:rsid w:val="00522502"/>
    <w:rsid w:val="005264E5"/>
    <w:rsid w:val="00576AEC"/>
    <w:rsid w:val="005A683F"/>
    <w:rsid w:val="005C6C04"/>
    <w:rsid w:val="005F412C"/>
    <w:rsid w:val="00641CE7"/>
    <w:rsid w:val="006670F1"/>
    <w:rsid w:val="00674189"/>
    <w:rsid w:val="006D1AF7"/>
    <w:rsid w:val="00701091"/>
    <w:rsid w:val="00790178"/>
    <w:rsid w:val="00813BBF"/>
    <w:rsid w:val="009478D2"/>
    <w:rsid w:val="009824BC"/>
    <w:rsid w:val="009A0A08"/>
    <w:rsid w:val="009E0471"/>
    <w:rsid w:val="00A927B0"/>
    <w:rsid w:val="00AA11D6"/>
    <w:rsid w:val="00AE08D6"/>
    <w:rsid w:val="00B105D2"/>
    <w:rsid w:val="00B234A8"/>
    <w:rsid w:val="00BC7EEC"/>
    <w:rsid w:val="00BD7E62"/>
    <w:rsid w:val="00C064D5"/>
    <w:rsid w:val="00C6530D"/>
    <w:rsid w:val="00CD73F4"/>
    <w:rsid w:val="00CE7563"/>
    <w:rsid w:val="00CF4EBC"/>
    <w:rsid w:val="00D33925"/>
    <w:rsid w:val="00DF5FBC"/>
    <w:rsid w:val="00E64F3F"/>
    <w:rsid w:val="00E84340"/>
    <w:rsid w:val="00F15BAE"/>
    <w:rsid w:val="00F46082"/>
    <w:rsid w:val="00F60D8F"/>
    <w:rsid w:val="00F8385E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CE8"/>
  <w15:chartTrackingRefBased/>
  <w15:docId w15:val="{77DB811E-2C7F-4275-AD36-0CBA138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C04"/>
  </w:style>
  <w:style w:type="table" w:customStyle="1" w:styleId="TableGrid">
    <w:name w:val="TableGrid"/>
    <w:rsid w:val="005C6C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6C04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nhideWhenUsed/>
    <w:qFormat/>
    <w:rsid w:val="005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6C0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Emphasis"/>
    <w:basedOn w:val="a0"/>
    <w:uiPriority w:val="20"/>
    <w:qFormat/>
    <w:rsid w:val="005C6C04"/>
    <w:rPr>
      <w:i/>
      <w:iCs/>
    </w:rPr>
  </w:style>
  <w:style w:type="character" w:styleId="a7">
    <w:name w:val="Intense Emphasis"/>
    <w:basedOn w:val="a0"/>
    <w:uiPriority w:val="21"/>
    <w:qFormat/>
    <w:rsid w:val="005C6C04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5C6C04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5C6C04"/>
    <w:pPr>
      <w:suppressAutoHyphens/>
      <w:spacing w:after="14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rsid w:val="005C6C04"/>
    <w:rPr>
      <w:rFonts w:ascii="Calibri" w:eastAsia="Calibri" w:hAnsi="Calibri" w:cs="Calibri"/>
      <w:color w:val="000000"/>
      <w:lang w:eastAsia="ru-RU"/>
    </w:rPr>
  </w:style>
  <w:style w:type="paragraph" w:styleId="ab">
    <w:name w:val="List"/>
    <w:basedOn w:val="a9"/>
    <w:unhideWhenUsed/>
    <w:rsid w:val="005C6C04"/>
    <w:rPr>
      <w:rFonts w:cs="Lucida Sans"/>
    </w:rPr>
  </w:style>
  <w:style w:type="paragraph" w:customStyle="1" w:styleId="10">
    <w:name w:val="Заголовок1"/>
    <w:basedOn w:val="a"/>
    <w:next w:val="a9"/>
    <w:qFormat/>
    <w:rsid w:val="005C6C04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1">
    <w:name w:val="Указатель1"/>
    <w:basedOn w:val="a"/>
    <w:rsid w:val="005C6C04"/>
    <w:pPr>
      <w:suppressLineNumbers/>
      <w:suppressAutoHyphens/>
      <w:spacing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2">
    <w:name w:val="Абзац списка1"/>
    <w:basedOn w:val="a"/>
    <w:rsid w:val="005C6C04"/>
    <w:pPr>
      <w:suppressAutoHyphens/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c">
    <w:name w:val="Содержимое таблицы"/>
    <w:basedOn w:val="a"/>
    <w:qFormat/>
    <w:rsid w:val="005C6C04"/>
    <w:pPr>
      <w:widowControl w:val="0"/>
      <w:suppressLineNumbers/>
      <w:suppressAutoHyphens/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d">
    <w:name w:val="Заголовок таблицы"/>
    <w:basedOn w:val="ac"/>
    <w:qFormat/>
    <w:rsid w:val="005C6C04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5C6C04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TableParagraph">
    <w:name w:val="Table Paragraph"/>
    <w:basedOn w:val="a"/>
    <w:qFormat/>
    <w:rsid w:val="005C6C04"/>
    <w:pPr>
      <w:suppressAutoHyphens/>
      <w:spacing w:line="268" w:lineRule="exact"/>
      <w:ind w:left="105"/>
    </w:pPr>
    <w:rPr>
      <w:rFonts w:ascii="Calibri" w:eastAsia="Calibri" w:hAnsi="Calibri" w:cs="Calibri"/>
      <w:color w:val="000000"/>
      <w:lang w:eastAsia="ru-RU"/>
    </w:rPr>
  </w:style>
  <w:style w:type="paragraph" w:customStyle="1" w:styleId="14">
    <w:name w:val="Без интервала1"/>
    <w:rsid w:val="005C6C04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5">
    <w:name w:val="Основной шрифт абзаца1"/>
    <w:rsid w:val="005C6C04"/>
  </w:style>
  <w:style w:type="character" w:customStyle="1" w:styleId="ListLabel1">
    <w:name w:val="ListLabel 1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5C6C04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5C6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5C6C04"/>
    <w:rPr>
      <w:rFonts w:ascii="Wingdings" w:hAnsi="Wingdings" w:cs="Wingdings" w:hint="default"/>
    </w:rPr>
  </w:style>
  <w:style w:type="character" w:customStyle="1" w:styleId="ListLabel38">
    <w:name w:val="ListLabel 38"/>
    <w:rsid w:val="005C6C04"/>
    <w:rPr>
      <w:rFonts w:ascii="Courier New" w:hAnsi="Courier New" w:cs="Courier New" w:hint="default"/>
    </w:rPr>
  </w:style>
  <w:style w:type="character" w:customStyle="1" w:styleId="ListLabel39">
    <w:name w:val="ListLabel 39"/>
    <w:rsid w:val="005C6C04"/>
    <w:rPr>
      <w:rFonts w:ascii="Wingdings" w:hAnsi="Wingdings" w:cs="Wingdings" w:hint="default"/>
    </w:rPr>
  </w:style>
  <w:style w:type="character" w:customStyle="1" w:styleId="ListLabel40">
    <w:name w:val="ListLabel 40"/>
    <w:rsid w:val="005C6C04"/>
    <w:rPr>
      <w:rFonts w:ascii="Symbol" w:hAnsi="Symbol" w:cs="Symbol" w:hint="default"/>
    </w:rPr>
  </w:style>
  <w:style w:type="character" w:customStyle="1" w:styleId="ListLabel41">
    <w:name w:val="ListLabel 41"/>
    <w:rsid w:val="005C6C04"/>
    <w:rPr>
      <w:rFonts w:ascii="Courier New" w:hAnsi="Courier New" w:cs="Courier New" w:hint="default"/>
    </w:rPr>
  </w:style>
  <w:style w:type="character" w:customStyle="1" w:styleId="ListLabel42">
    <w:name w:val="ListLabel 42"/>
    <w:rsid w:val="005C6C04"/>
    <w:rPr>
      <w:rFonts w:ascii="Wingdings" w:hAnsi="Wingdings" w:cs="Wingdings" w:hint="default"/>
    </w:rPr>
  </w:style>
  <w:style w:type="character" w:customStyle="1" w:styleId="ListLabel43">
    <w:name w:val="ListLabel 43"/>
    <w:rsid w:val="005C6C04"/>
    <w:rPr>
      <w:rFonts w:ascii="Symbol" w:hAnsi="Symbol" w:cs="Symbol" w:hint="default"/>
    </w:rPr>
  </w:style>
  <w:style w:type="character" w:customStyle="1" w:styleId="ListLabel44">
    <w:name w:val="ListLabel 44"/>
    <w:rsid w:val="005C6C04"/>
    <w:rPr>
      <w:rFonts w:ascii="Courier New" w:hAnsi="Courier New" w:cs="Courier New" w:hint="default"/>
    </w:rPr>
  </w:style>
  <w:style w:type="character" w:customStyle="1" w:styleId="ListLabel45">
    <w:name w:val="ListLabel 45"/>
    <w:rsid w:val="005C6C04"/>
    <w:rPr>
      <w:rFonts w:ascii="Wingdings" w:hAnsi="Wingdings" w:cs="Wingdings" w:hint="default"/>
    </w:rPr>
  </w:style>
  <w:style w:type="character" w:customStyle="1" w:styleId="ListLabel46">
    <w:name w:val="ListLabel 46"/>
    <w:rsid w:val="005C6C04"/>
    <w:rPr>
      <w:rFonts w:ascii="Wingdings" w:hAnsi="Wingdings" w:cs="Wingdings" w:hint="default"/>
    </w:rPr>
  </w:style>
  <w:style w:type="character" w:customStyle="1" w:styleId="ListLabel47">
    <w:name w:val="ListLabel 47"/>
    <w:rsid w:val="005C6C04"/>
    <w:rPr>
      <w:rFonts w:ascii="Courier New" w:hAnsi="Courier New" w:cs="Courier New" w:hint="default"/>
    </w:rPr>
  </w:style>
  <w:style w:type="character" w:customStyle="1" w:styleId="ListLabel48">
    <w:name w:val="ListLabel 48"/>
    <w:rsid w:val="005C6C04"/>
    <w:rPr>
      <w:rFonts w:ascii="Wingdings" w:hAnsi="Wingdings" w:cs="Wingdings" w:hint="default"/>
    </w:rPr>
  </w:style>
  <w:style w:type="character" w:customStyle="1" w:styleId="ListLabel49">
    <w:name w:val="ListLabel 49"/>
    <w:rsid w:val="005C6C04"/>
    <w:rPr>
      <w:rFonts w:ascii="Symbol" w:hAnsi="Symbol" w:cs="Symbol" w:hint="default"/>
    </w:rPr>
  </w:style>
  <w:style w:type="character" w:customStyle="1" w:styleId="ListLabel50">
    <w:name w:val="ListLabel 50"/>
    <w:rsid w:val="005C6C04"/>
    <w:rPr>
      <w:rFonts w:ascii="Courier New" w:hAnsi="Courier New" w:cs="Courier New" w:hint="default"/>
    </w:rPr>
  </w:style>
  <w:style w:type="character" w:customStyle="1" w:styleId="ListLabel51">
    <w:name w:val="ListLabel 51"/>
    <w:rsid w:val="005C6C04"/>
    <w:rPr>
      <w:rFonts w:ascii="Wingdings" w:hAnsi="Wingdings" w:cs="Wingdings" w:hint="default"/>
    </w:rPr>
  </w:style>
  <w:style w:type="character" w:customStyle="1" w:styleId="ListLabel52">
    <w:name w:val="ListLabel 52"/>
    <w:rsid w:val="005C6C04"/>
    <w:rPr>
      <w:rFonts w:ascii="Symbol" w:hAnsi="Symbol" w:cs="Symbol" w:hint="default"/>
    </w:rPr>
  </w:style>
  <w:style w:type="character" w:customStyle="1" w:styleId="ListLabel53">
    <w:name w:val="ListLabel 53"/>
    <w:rsid w:val="005C6C04"/>
    <w:rPr>
      <w:rFonts w:ascii="Courier New" w:hAnsi="Courier New" w:cs="Courier New" w:hint="default"/>
    </w:rPr>
  </w:style>
  <w:style w:type="character" w:customStyle="1" w:styleId="ListLabel54">
    <w:name w:val="ListLabel 54"/>
    <w:rsid w:val="005C6C04"/>
    <w:rPr>
      <w:rFonts w:ascii="Wingdings" w:hAnsi="Wingdings" w:cs="Wingdings" w:hint="default"/>
    </w:rPr>
  </w:style>
  <w:style w:type="character" w:customStyle="1" w:styleId="ListLabel55">
    <w:name w:val="ListLabel 55"/>
    <w:rsid w:val="005C6C04"/>
    <w:rPr>
      <w:rFonts w:ascii="Wingdings" w:hAnsi="Wingdings" w:cs="Wingdings" w:hint="default"/>
    </w:rPr>
  </w:style>
  <w:style w:type="character" w:customStyle="1" w:styleId="ListLabel56">
    <w:name w:val="ListLabel 56"/>
    <w:rsid w:val="005C6C04"/>
    <w:rPr>
      <w:rFonts w:ascii="Courier New" w:hAnsi="Courier New" w:cs="Courier New" w:hint="default"/>
    </w:rPr>
  </w:style>
  <w:style w:type="character" w:customStyle="1" w:styleId="ListLabel57">
    <w:name w:val="ListLabel 57"/>
    <w:rsid w:val="005C6C04"/>
    <w:rPr>
      <w:rFonts w:ascii="Wingdings" w:hAnsi="Wingdings" w:cs="Wingdings" w:hint="default"/>
    </w:rPr>
  </w:style>
  <w:style w:type="character" w:customStyle="1" w:styleId="ListLabel58">
    <w:name w:val="ListLabel 58"/>
    <w:rsid w:val="005C6C04"/>
    <w:rPr>
      <w:rFonts w:ascii="Symbol" w:hAnsi="Symbol" w:cs="Symbol" w:hint="default"/>
    </w:rPr>
  </w:style>
  <w:style w:type="character" w:customStyle="1" w:styleId="ListLabel59">
    <w:name w:val="ListLabel 59"/>
    <w:rsid w:val="005C6C04"/>
    <w:rPr>
      <w:rFonts w:ascii="Courier New" w:hAnsi="Courier New" w:cs="Courier New" w:hint="default"/>
    </w:rPr>
  </w:style>
  <w:style w:type="character" w:customStyle="1" w:styleId="ListLabel60">
    <w:name w:val="ListLabel 60"/>
    <w:rsid w:val="005C6C04"/>
    <w:rPr>
      <w:rFonts w:ascii="Wingdings" w:hAnsi="Wingdings" w:cs="Wingdings" w:hint="default"/>
    </w:rPr>
  </w:style>
  <w:style w:type="character" w:customStyle="1" w:styleId="ListLabel61">
    <w:name w:val="ListLabel 61"/>
    <w:rsid w:val="005C6C04"/>
    <w:rPr>
      <w:rFonts w:ascii="Symbol" w:hAnsi="Symbol" w:cs="Symbol" w:hint="default"/>
    </w:rPr>
  </w:style>
  <w:style w:type="character" w:customStyle="1" w:styleId="ListLabel62">
    <w:name w:val="ListLabel 62"/>
    <w:rsid w:val="005C6C04"/>
    <w:rPr>
      <w:rFonts w:ascii="Courier New" w:hAnsi="Courier New" w:cs="Courier New" w:hint="default"/>
    </w:rPr>
  </w:style>
  <w:style w:type="character" w:customStyle="1" w:styleId="ListLabel63">
    <w:name w:val="ListLabel 63"/>
    <w:rsid w:val="005C6C04"/>
    <w:rPr>
      <w:rFonts w:ascii="Wingdings" w:hAnsi="Wingdings" w:cs="Wingdings" w:hint="default"/>
    </w:rPr>
  </w:style>
  <w:style w:type="character" w:customStyle="1" w:styleId="ListLabel64">
    <w:name w:val="ListLabel 64"/>
    <w:rsid w:val="005C6C04"/>
    <w:rPr>
      <w:rFonts w:ascii="Wingdings" w:hAnsi="Wingdings" w:cs="Wingdings" w:hint="default"/>
    </w:rPr>
  </w:style>
  <w:style w:type="character" w:customStyle="1" w:styleId="ListLabel65">
    <w:name w:val="ListLabel 65"/>
    <w:rsid w:val="005C6C04"/>
    <w:rPr>
      <w:rFonts w:ascii="Courier New" w:hAnsi="Courier New" w:cs="Courier New" w:hint="default"/>
    </w:rPr>
  </w:style>
  <w:style w:type="character" w:customStyle="1" w:styleId="ListLabel66">
    <w:name w:val="ListLabel 66"/>
    <w:rsid w:val="005C6C04"/>
    <w:rPr>
      <w:rFonts w:ascii="Wingdings" w:hAnsi="Wingdings" w:cs="Wingdings" w:hint="default"/>
    </w:rPr>
  </w:style>
  <w:style w:type="character" w:customStyle="1" w:styleId="ListLabel67">
    <w:name w:val="ListLabel 67"/>
    <w:rsid w:val="005C6C04"/>
    <w:rPr>
      <w:rFonts w:ascii="Symbol" w:hAnsi="Symbol" w:cs="Symbol" w:hint="default"/>
    </w:rPr>
  </w:style>
  <w:style w:type="character" w:customStyle="1" w:styleId="ListLabel68">
    <w:name w:val="ListLabel 68"/>
    <w:rsid w:val="005C6C04"/>
    <w:rPr>
      <w:rFonts w:ascii="Courier New" w:hAnsi="Courier New" w:cs="Courier New" w:hint="default"/>
    </w:rPr>
  </w:style>
  <w:style w:type="character" w:customStyle="1" w:styleId="ListLabel69">
    <w:name w:val="ListLabel 69"/>
    <w:rsid w:val="005C6C04"/>
    <w:rPr>
      <w:rFonts w:ascii="Wingdings" w:hAnsi="Wingdings" w:cs="Wingdings" w:hint="default"/>
    </w:rPr>
  </w:style>
  <w:style w:type="character" w:customStyle="1" w:styleId="ListLabel70">
    <w:name w:val="ListLabel 70"/>
    <w:rsid w:val="005C6C04"/>
    <w:rPr>
      <w:rFonts w:ascii="Symbol" w:hAnsi="Symbol" w:cs="Symbol" w:hint="default"/>
    </w:rPr>
  </w:style>
  <w:style w:type="character" w:customStyle="1" w:styleId="ListLabel71">
    <w:name w:val="ListLabel 71"/>
    <w:rsid w:val="005C6C04"/>
    <w:rPr>
      <w:rFonts w:ascii="Courier New" w:hAnsi="Courier New" w:cs="Courier New" w:hint="default"/>
    </w:rPr>
  </w:style>
  <w:style w:type="character" w:customStyle="1" w:styleId="ListLabel72">
    <w:name w:val="ListLabel 72"/>
    <w:rsid w:val="005C6C04"/>
    <w:rPr>
      <w:rFonts w:ascii="Wingdings" w:hAnsi="Wingdings" w:cs="Wingdings" w:hint="default"/>
    </w:rPr>
  </w:style>
  <w:style w:type="character" w:styleId="ae">
    <w:name w:val="Strong"/>
    <w:basedOn w:val="a0"/>
    <w:qFormat/>
    <w:rsid w:val="005C6C0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5C6C04"/>
  </w:style>
  <w:style w:type="character" w:customStyle="1" w:styleId="WW8Num7z0">
    <w:name w:val="WW8Num7z0"/>
    <w:qFormat/>
    <w:rsid w:val="005C6C04"/>
    <w:rPr>
      <w:rFonts w:ascii="Wingdings" w:hAnsi="Wingdings" w:cs="Wingdings"/>
    </w:rPr>
  </w:style>
  <w:style w:type="character" w:customStyle="1" w:styleId="WW8Num7z1">
    <w:name w:val="WW8Num7z1"/>
    <w:qFormat/>
    <w:rsid w:val="005C6C04"/>
    <w:rPr>
      <w:rFonts w:ascii="Courier New" w:hAnsi="Courier New" w:cs="Courier New"/>
    </w:rPr>
  </w:style>
  <w:style w:type="character" w:customStyle="1" w:styleId="WW8Num7z3">
    <w:name w:val="WW8Num7z3"/>
    <w:qFormat/>
    <w:rsid w:val="005C6C04"/>
    <w:rPr>
      <w:rFonts w:ascii="Symbol" w:hAnsi="Symbol" w:cs="Symbol"/>
    </w:rPr>
  </w:style>
  <w:style w:type="character" w:customStyle="1" w:styleId="WW8Num5z0">
    <w:name w:val="WW8Num5z0"/>
    <w:qFormat/>
    <w:rsid w:val="005C6C04"/>
    <w:rPr>
      <w:rFonts w:ascii="Wingdings" w:hAnsi="Wingdings" w:cs="Wingdings"/>
    </w:rPr>
  </w:style>
  <w:style w:type="character" w:customStyle="1" w:styleId="WW8Num5z1">
    <w:name w:val="WW8Num5z1"/>
    <w:qFormat/>
    <w:rsid w:val="005C6C04"/>
    <w:rPr>
      <w:rFonts w:ascii="Courier New" w:hAnsi="Courier New" w:cs="Courier New"/>
    </w:rPr>
  </w:style>
  <w:style w:type="character" w:customStyle="1" w:styleId="WW8Num5z3">
    <w:name w:val="WW8Num5z3"/>
    <w:qFormat/>
    <w:rsid w:val="005C6C04"/>
    <w:rPr>
      <w:rFonts w:ascii="Symbol" w:hAnsi="Symbol" w:cs="Symbol"/>
    </w:rPr>
  </w:style>
  <w:style w:type="character" w:customStyle="1" w:styleId="WW8Num6z0">
    <w:name w:val="WW8Num6z0"/>
    <w:qFormat/>
    <w:rsid w:val="005C6C04"/>
    <w:rPr>
      <w:rFonts w:ascii="Wingdings" w:hAnsi="Wingdings" w:cs="Wingdings"/>
    </w:rPr>
  </w:style>
  <w:style w:type="character" w:customStyle="1" w:styleId="WW8Num6z1">
    <w:name w:val="WW8Num6z1"/>
    <w:qFormat/>
    <w:rsid w:val="005C6C04"/>
    <w:rPr>
      <w:rFonts w:ascii="Courier New" w:hAnsi="Courier New" w:cs="Courier New"/>
    </w:rPr>
  </w:style>
  <w:style w:type="character" w:customStyle="1" w:styleId="WW8Num6z3">
    <w:name w:val="WW8Num6z3"/>
    <w:qFormat/>
    <w:rsid w:val="005C6C04"/>
    <w:rPr>
      <w:rFonts w:ascii="Symbol" w:hAnsi="Symbol" w:cs="Symbol"/>
    </w:rPr>
  </w:style>
  <w:style w:type="character" w:customStyle="1" w:styleId="af">
    <w:name w:val="Выделение жирным"/>
    <w:qFormat/>
    <w:rsid w:val="005C6C04"/>
    <w:rPr>
      <w:b/>
      <w:bCs/>
    </w:rPr>
  </w:style>
  <w:style w:type="paragraph" w:styleId="af0">
    <w:name w:val="caption"/>
    <w:basedOn w:val="a"/>
    <w:qFormat/>
    <w:rsid w:val="005C6C0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C6C04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1">
    <w:name w:val="index heading"/>
    <w:basedOn w:val="a"/>
    <w:qFormat/>
    <w:rsid w:val="005C6C0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5C6C04"/>
  </w:style>
  <w:style w:type="numbering" w:customStyle="1" w:styleId="WW8Num5">
    <w:name w:val="WW8Num5"/>
    <w:qFormat/>
    <w:rsid w:val="005C6C04"/>
  </w:style>
  <w:style w:type="numbering" w:customStyle="1" w:styleId="WW8Num6">
    <w:name w:val="WW8Num6"/>
    <w:qFormat/>
    <w:rsid w:val="005C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ASUS-HP</dc:creator>
  <cp:keywords/>
  <dc:description/>
  <cp:lastModifiedBy>PanutaMA</cp:lastModifiedBy>
  <cp:revision>36</cp:revision>
  <dcterms:created xsi:type="dcterms:W3CDTF">2022-10-02T10:02:00Z</dcterms:created>
  <dcterms:modified xsi:type="dcterms:W3CDTF">2022-10-11T16:01:00Z</dcterms:modified>
</cp:coreProperties>
</file>