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C04" w:rsidRDefault="005C6C04" w:rsidP="005C6C04">
      <w:pPr>
        <w:widowControl w:val="0"/>
        <w:suppressAutoHyphens/>
        <w:spacing w:after="329" w:line="240" w:lineRule="auto"/>
        <w:ind w:left="1750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 w:bidi="hi-IN"/>
        </w:rPr>
      </w:pPr>
      <w:r w:rsidRPr="005C6C04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 w:bidi="hi-IN"/>
        </w:rPr>
        <w:t>КАЛЕНДАРНЫЙ ПЛАН ВОСПИТАТЕЛЬНОЙ РАБОТЫ</w:t>
      </w:r>
    </w:p>
    <w:p w:rsidR="005C6C04" w:rsidRPr="005C6C04" w:rsidRDefault="005C6C04" w:rsidP="005C6C04">
      <w:pPr>
        <w:widowControl w:val="0"/>
        <w:suppressAutoHyphens/>
        <w:spacing w:after="329" w:line="240" w:lineRule="auto"/>
        <w:ind w:left="1750"/>
        <w:jc w:val="center"/>
        <w:rPr>
          <w:rFonts w:ascii="Liberation Serif" w:eastAsia="NSimSun" w:hAnsi="Liberation Serif" w:cs="Lucida Sans" w:hint="eastAsia"/>
          <w:kern w:val="2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 w:bidi="hi-IN"/>
        </w:rPr>
        <w:t>МАОУ СОШ № 146 на</w:t>
      </w:r>
    </w:p>
    <w:p w:rsidR="005C6C04" w:rsidRPr="005C6C04" w:rsidRDefault="005C6C04" w:rsidP="005C6C04">
      <w:pPr>
        <w:widowControl w:val="0"/>
        <w:suppressAutoHyphens/>
        <w:spacing w:after="279" w:line="240" w:lineRule="auto"/>
        <w:jc w:val="center"/>
        <w:rPr>
          <w:rFonts w:ascii="Liberation Serif" w:eastAsia="NSimSun" w:hAnsi="Liberation Serif" w:cs="Lucida Sans" w:hint="eastAsia"/>
          <w:kern w:val="2"/>
          <w:sz w:val="24"/>
          <w:szCs w:val="24"/>
          <w:lang w:eastAsia="zh-CN" w:bidi="hi-IN"/>
        </w:rPr>
      </w:pPr>
      <w:r w:rsidRPr="005C6C04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 w:bidi="hi-IN"/>
        </w:rPr>
        <w:t>202</w:t>
      </w:r>
      <w:r w:rsidRPr="005C6C04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zh-CN" w:bidi="hi-IN"/>
        </w:rPr>
        <w:t>2</w:t>
      </w:r>
      <w:r w:rsidRPr="005C6C04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 w:bidi="hi-IN"/>
        </w:rPr>
        <w:t>-202</w:t>
      </w:r>
      <w:r w:rsidRPr="005C6C04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zh-CN" w:bidi="hi-IN"/>
        </w:rPr>
        <w:t>3</w:t>
      </w:r>
      <w:r w:rsidRPr="005C6C04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 w:bidi="hi-IN"/>
        </w:rPr>
        <w:t xml:space="preserve"> УЧЕБНЫЙ ГОД</w:t>
      </w:r>
    </w:p>
    <w:p w:rsidR="005C6C04" w:rsidRPr="005C6C04" w:rsidRDefault="005C6C04" w:rsidP="005C6C04">
      <w:pPr>
        <w:widowControl w:val="0"/>
        <w:suppressAutoHyphens/>
        <w:spacing w:after="280" w:line="240" w:lineRule="auto"/>
        <w:rPr>
          <w:rFonts w:ascii="Liberation Serif" w:eastAsia="NSimSun" w:hAnsi="Liberation Serif" w:cs="Lucida Sans" w:hint="eastAsia"/>
          <w:kern w:val="2"/>
          <w:sz w:val="24"/>
          <w:szCs w:val="24"/>
          <w:lang w:eastAsia="zh-CN" w:bidi="hi-IN"/>
        </w:rPr>
      </w:pPr>
      <w:r w:rsidRPr="005C6C04"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  <w:t>2022 год - Год народного искусства и нематериального культурного наследия России</w:t>
      </w:r>
    </w:p>
    <w:p w:rsidR="005C6C04" w:rsidRPr="005C6C04" w:rsidRDefault="005C6C04" w:rsidP="005C6C04">
      <w:pPr>
        <w:widowControl w:val="0"/>
        <w:suppressAutoHyphens/>
        <w:spacing w:after="280" w:line="240" w:lineRule="auto"/>
        <w:rPr>
          <w:rFonts w:ascii="Liberation Serif" w:eastAsia="NSimSun" w:hAnsi="Liberation Serif" w:cs="Lucida Sans" w:hint="eastAsia"/>
          <w:kern w:val="2"/>
          <w:sz w:val="24"/>
          <w:szCs w:val="24"/>
          <w:lang w:eastAsia="zh-CN" w:bidi="hi-IN"/>
        </w:rPr>
      </w:pPr>
      <w:bookmarkStart w:id="0" w:name="dfashgon7y"/>
      <w:bookmarkStart w:id="1" w:name="bssPhr5"/>
      <w:bookmarkEnd w:id="0"/>
      <w:bookmarkEnd w:id="1"/>
      <w:r w:rsidRPr="005C6C04"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  <w:t>2022 год - 350 лет со дня рождения Петра I;</w:t>
      </w:r>
    </w:p>
    <w:p w:rsidR="005C6C04" w:rsidRPr="005C6C04" w:rsidRDefault="005C6C04" w:rsidP="005C6C04">
      <w:pPr>
        <w:widowControl w:val="0"/>
        <w:suppressAutoHyphens/>
        <w:spacing w:after="6" w:line="240" w:lineRule="auto"/>
        <w:rPr>
          <w:rFonts w:ascii="Liberation Serif" w:eastAsia="NSimSun" w:hAnsi="Liberation Serif" w:cs="Lucida Sans" w:hint="eastAsia"/>
          <w:kern w:val="2"/>
          <w:sz w:val="24"/>
          <w:szCs w:val="24"/>
          <w:lang w:eastAsia="zh-CN" w:bidi="hi-IN"/>
        </w:rPr>
      </w:pPr>
      <w:bookmarkStart w:id="2" w:name="dfas50p0cr"/>
      <w:bookmarkStart w:id="3" w:name="bssPhr6"/>
      <w:bookmarkEnd w:id="2"/>
      <w:bookmarkEnd w:id="3"/>
      <w:r w:rsidRPr="005C6C04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2023 год - Год педагога и наставника </w:t>
      </w:r>
    </w:p>
    <w:tbl>
      <w:tblPr>
        <w:tblW w:w="11005" w:type="dxa"/>
        <w:tblInd w:w="-70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0"/>
        <w:gridCol w:w="4539"/>
        <w:gridCol w:w="1966"/>
        <w:gridCol w:w="1321"/>
        <w:gridCol w:w="2729"/>
      </w:tblGrid>
      <w:tr w:rsidR="005C6C04" w:rsidRPr="005C6C04" w:rsidTr="00CD73F4">
        <w:trPr>
          <w:trHeight w:val="562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C04" w:rsidRPr="003710A0" w:rsidRDefault="00BD7E62" w:rsidP="003710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b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b/>
                <w:kern w:val="2"/>
                <w:sz w:val="28"/>
                <w:szCs w:val="28"/>
                <w:lang w:eastAsia="zh-CN" w:bidi="hi-IN"/>
              </w:rPr>
              <w:t>Основ</w:t>
            </w:r>
            <w:r w:rsidR="003710A0" w:rsidRPr="003710A0">
              <w:rPr>
                <w:rFonts w:ascii="Times New Roman" w:eastAsia="NSimSun" w:hAnsi="Times New Roman" w:cs="Times New Roman"/>
                <w:b/>
                <w:kern w:val="2"/>
                <w:sz w:val="28"/>
                <w:szCs w:val="28"/>
                <w:lang w:eastAsia="zh-CN" w:bidi="hi-IN"/>
              </w:rPr>
              <w:t>ное общее образование</w:t>
            </w:r>
          </w:p>
        </w:tc>
      </w:tr>
      <w:tr w:rsidR="005C6C04" w:rsidRPr="005C6C04" w:rsidTr="00CD73F4">
        <w:trPr>
          <w:trHeight w:val="562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EEEEE"/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55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Инвариантные модули</w:t>
            </w:r>
          </w:p>
        </w:tc>
      </w:tr>
      <w:tr w:rsidR="005C6C04" w:rsidRPr="005C6C04" w:rsidTr="00CD73F4">
        <w:trPr>
          <w:trHeight w:val="562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EEEEE"/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55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Модуль 3.1 «Классное руководство»</w:t>
            </w:r>
          </w:p>
        </w:tc>
      </w:tr>
      <w:tr w:rsidR="005C6C04" w:rsidRPr="005C6C04" w:rsidTr="00CD73F4">
        <w:trPr>
          <w:trHeight w:val="286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5C6C04" w:rsidRPr="005C6C04" w:rsidTr="00CD73F4">
        <w:trPr>
          <w:trHeight w:val="286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6C04" w:rsidRPr="005C6C04" w:rsidRDefault="005C6C04" w:rsidP="00CD73F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6C04"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  <w:t xml:space="preserve">Информационный классный час. Инструктажи по безопасности на дорогах, при пожаре, на </w:t>
            </w:r>
            <w:r w:rsidR="00CD73F4"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  <w:t>улице, в быту</w:t>
            </w:r>
            <w:r w:rsidRPr="005C6C04"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  <w:t xml:space="preserve"> и т.д.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CD73F4" w:rsidP="00CD7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01.09.2022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4851F1" w:rsidP="005C6C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ind w:left="2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  <w:t>Классные</w:t>
            </w:r>
          </w:p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6C04"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  <w:t>руководители</w:t>
            </w:r>
          </w:p>
        </w:tc>
      </w:tr>
      <w:tr w:rsidR="00CD73F4" w:rsidRPr="005C6C04" w:rsidTr="00CD73F4">
        <w:trPr>
          <w:trHeight w:val="286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 w:rsidR="00CD73F4" w:rsidRPr="005C6C04" w:rsidRDefault="00CD73F4" w:rsidP="005C6C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1091" w:rsidRDefault="00CD73F4" w:rsidP="005C6C04">
            <w:pPr>
              <w:widowControl w:val="0"/>
              <w:suppressAutoHyphens/>
              <w:spacing w:after="0" w:line="240" w:lineRule="auto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  <w:t xml:space="preserve">Классный час по тематике курса </w:t>
            </w:r>
          </w:p>
          <w:p w:rsidR="00CD73F4" w:rsidRPr="005C6C04" w:rsidRDefault="00CD73F4" w:rsidP="00701091">
            <w:pPr>
              <w:widowControl w:val="0"/>
              <w:suppressAutoHyphens/>
              <w:spacing w:after="0" w:line="240" w:lineRule="auto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  <w:t>«Разговоры о важном»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D73F4" w:rsidRPr="005C6C04" w:rsidRDefault="00CD73F4" w:rsidP="005C6C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D73F4" w:rsidRPr="005C6C04" w:rsidRDefault="004851F1" w:rsidP="005C6C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D73F4" w:rsidRPr="005C6C04" w:rsidRDefault="00CD73F4" w:rsidP="005C6C04">
            <w:pPr>
              <w:widowControl w:val="0"/>
              <w:suppressAutoHyphens/>
              <w:spacing w:after="0" w:line="240" w:lineRule="auto"/>
              <w:ind w:left="2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  <w:t>Классные руководители</w:t>
            </w:r>
          </w:p>
        </w:tc>
      </w:tr>
      <w:tr w:rsidR="005C6C04" w:rsidRPr="005C6C04" w:rsidTr="00CD73F4">
        <w:trPr>
          <w:trHeight w:val="286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 w:rsidR="005C6C04" w:rsidRPr="005C6C04" w:rsidRDefault="00CD73F4" w:rsidP="005C6C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6C04" w:rsidRPr="005C6C04" w:rsidRDefault="00CD73F4" w:rsidP="005C6C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Классные часы по планам классных руководителей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CD73F4" w:rsidP="00CD7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C04"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  <w:t>В течение года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4851F1" w:rsidP="005C6C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6C04"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  <w:t>Классные руководители</w:t>
            </w:r>
          </w:p>
        </w:tc>
      </w:tr>
      <w:tr w:rsidR="005C6C04" w:rsidRPr="005C6C04" w:rsidTr="00CD73F4">
        <w:trPr>
          <w:trHeight w:val="286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 w:rsidR="005C6C04" w:rsidRPr="005C6C04" w:rsidRDefault="00CD73F4" w:rsidP="005C6C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6C04" w:rsidRPr="005C6C04" w:rsidRDefault="00CD73F4" w:rsidP="005C6C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6C04"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  <w:t>Классный час «День солидарности</w:t>
            </w:r>
            <w:r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  <w:t xml:space="preserve"> в борьбе с терроризмом</w:t>
            </w:r>
            <w:r w:rsidRPr="005C6C04"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  <w:t>»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CD73F4" w:rsidP="005C6C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C04"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  <w:t>0</w:t>
            </w:r>
            <w:r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  <w:t>2</w:t>
            </w:r>
            <w:r w:rsidRPr="005C6C04"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  <w:t>.09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4851F1" w:rsidP="005C6C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D73F4" w:rsidRPr="005C6C04" w:rsidRDefault="00CD73F4" w:rsidP="00CD73F4">
            <w:pPr>
              <w:widowControl w:val="0"/>
              <w:suppressAutoHyphens/>
              <w:spacing w:after="0" w:line="240" w:lineRule="auto"/>
              <w:ind w:left="2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  <w:t>Классные</w:t>
            </w:r>
          </w:p>
          <w:p w:rsidR="005C6C04" w:rsidRPr="005C6C04" w:rsidRDefault="00CD73F4" w:rsidP="00CD73F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6C04"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  <w:t>руководители</w:t>
            </w:r>
          </w:p>
        </w:tc>
      </w:tr>
      <w:tr w:rsidR="00790178" w:rsidRPr="005C6C04" w:rsidTr="00CD73F4">
        <w:trPr>
          <w:trHeight w:val="286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 w:rsidR="00790178" w:rsidRDefault="00790178" w:rsidP="005C6C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0178" w:rsidRPr="005C6C04" w:rsidRDefault="00790178" w:rsidP="005C6C04">
            <w:pPr>
              <w:widowControl w:val="0"/>
              <w:suppressAutoHyphens/>
              <w:spacing w:after="0" w:line="240" w:lineRule="auto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  <w:t xml:space="preserve">День здоровья </w:t>
            </w:r>
            <w:r w:rsidR="00F60D8F"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  <w:t>–</w:t>
            </w:r>
            <w:r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  <w:t xml:space="preserve"> поход</w:t>
            </w:r>
            <w:r w:rsidR="00F60D8F"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  <w:t xml:space="preserve"> в лес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790178" w:rsidRPr="00790178" w:rsidRDefault="00790178" w:rsidP="005C6C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90178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Сентябрь, октябрь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790178" w:rsidRPr="004851F1" w:rsidRDefault="00790178" w:rsidP="005C6C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790178" w:rsidRPr="00790178" w:rsidRDefault="00790178" w:rsidP="00790178">
            <w:pPr>
              <w:widowControl w:val="0"/>
              <w:suppressAutoHyphens/>
              <w:spacing w:after="0" w:line="240" w:lineRule="auto"/>
              <w:ind w:left="2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790178"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  <w:t>Классные</w:t>
            </w:r>
          </w:p>
          <w:p w:rsidR="00790178" w:rsidRPr="005C6C04" w:rsidRDefault="00790178" w:rsidP="00790178">
            <w:pPr>
              <w:widowControl w:val="0"/>
              <w:suppressAutoHyphens/>
              <w:spacing w:after="0" w:line="240" w:lineRule="auto"/>
              <w:ind w:left="2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790178"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  <w:t>руководители</w:t>
            </w:r>
          </w:p>
        </w:tc>
      </w:tr>
      <w:tr w:rsidR="005A683F" w:rsidRPr="005C6C04" w:rsidTr="00CD73F4">
        <w:trPr>
          <w:trHeight w:val="286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 w:rsidR="005A683F" w:rsidRDefault="00F60D8F" w:rsidP="005C6C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683F" w:rsidRPr="005C6C04" w:rsidRDefault="005A683F" w:rsidP="005C6C04">
            <w:pPr>
              <w:widowControl w:val="0"/>
              <w:suppressAutoHyphens/>
              <w:spacing w:after="0" w:line="240" w:lineRule="auto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Организация встреч с сотрудниками </w:t>
            </w:r>
            <w:r w:rsidR="0034520D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ОДН, </w:t>
            </w:r>
            <w:r w:rsidRPr="005C6C04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ГИБДД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A683F" w:rsidRDefault="00790178" w:rsidP="005C6C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90178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Ноябрь</w:t>
            </w:r>
          </w:p>
          <w:p w:rsidR="00790178" w:rsidRDefault="00790178" w:rsidP="005C6C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Февраль</w:t>
            </w:r>
          </w:p>
          <w:p w:rsidR="00790178" w:rsidRPr="00790178" w:rsidRDefault="00790178" w:rsidP="005C6C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Март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A683F" w:rsidRDefault="004851F1" w:rsidP="00790178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4851F1"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  <w:t>5-</w:t>
            </w:r>
            <w:r w:rsidR="00790178"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  <w:t>6</w:t>
            </w:r>
          </w:p>
          <w:p w:rsidR="00790178" w:rsidRDefault="00790178" w:rsidP="00790178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  <w:t>7-8</w:t>
            </w:r>
          </w:p>
          <w:p w:rsidR="00790178" w:rsidRPr="005C6C04" w:rsidRDefault="00790178" w:rsidP="00790178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A683F" w:rsidRPr="005C6C04" w:rsidRDefault="005A683F" w:rsidP="005A683F">
            <w:pPr>
              <w:widowControl w:val="0"/>
              <w:suppressAutoHyphens/>
              <w:spacing w:after="0" w:line="240" w:lineRule="auto"/>
              <w:ind w:left="2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  <w:t>Зам. директора по ВР</w:t>
            </w:r>
          </w:p>
        </w:tc>
      </w:tr>
      <w:tr w:rsidR="005C6C04" w:rsidRPr="005C6C04" w:rsidTr="00CD73F4">
        <w:trPr>
          <w:trHeight w:val="286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 w:rsidR="005C6C04" w:rsidRPr="005C6C04" w:rsidRDefault="00F60D8F" w:rsidP="005C6C04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6C04"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  <w:t>Классный час «День народного единства»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6C04"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  <w:t>04.11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4851F1" w:rsidP="005C6C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6C04"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  <w:t>Классные руководители</w:t>
            </w:r>
          </w:p>
        </w:tc>
      </w:tr>
      <w:tr w:rsidR="005C6C04" w:rsidRPr="005C6C04" w:rsidTr="00CD73F4">
        <w:trPr>
          <w:trHeight w:val="53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F60D8F" w:rsidP="005C6C04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961C1D">
            <w:pPr>
              <w:widowControl w:val="0"/>
              <w:suppressAutoHyphens/>
              <w:spacing w:after="0" w:line="240" w:lineRule="auto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Профилактическая беседа «Мобильный телефон</w:t>
            </w:r>
            <w:r w:rsidR="00961C1D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, правила пользованием</w:t>
            </w:r>
            <w:bookmarkStart w:id="4" w:name="_GoBack"/>
            <w:bookmarkEnd w:id="4"/>
            <w:r w:rsidRPr="005C6C04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в школе»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790178" w:rsidRDefault="00790178" w:rsidP="005C6C04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90178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по плану работы классного руководителя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4851F1" w:rsidP="005C6C04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4851F1"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  <w:t>5-9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ind w:left="2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Классные руководители</w:t>
            </w:r>
          </w:p>
        </w:tc>
      </w:tr>
      <w:tr w:rsidR="00CD73F4" w:rsidRPr="005C6C04" w:rsidTr="00CD73F4">
        <w:trPr>
          <w:trHeight w:val="53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D73F4" w:rsidRPr="005C6C04" w:rsidRDefault="00F60D8F" w:rsidP="005C6C04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D73F4" w:rsidRPr="005C6C04" w:rsidRDefault="005A683F" w:rsidP="005C6C04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Урок «Освобождение Ленинграда от блокады»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D73F4" w:rsidRPr="005C6C04" w:rsidRDefault="005A683F" w:rsidP="005C6C04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  <w:t>январь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D73F4" w:rsidRPr="005C6C04" w:rsidRDefault="004851F1" w:rsidP="005C6C04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4851F1"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  <w:t>5-9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D73F4" w:rsidRPr="005C6C04" w:rsidRDefault="005A683F" w:rsidP="005C6C04">
            <w:pPr>
              <w:widowControl w:val="0"/>
              <w:suppressAutoHyphens/>
              <w:spacing w:after="0" w:line="240" w:lineRule="auto"/>
              <w:ind w:left="2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Классные руководители</w:t>
            </w:r>
          </w:p>
        </w:tc>
      </w:tr>
      <w:tr w:rsidR="005A683F" w:rsidRPr="005C6C04" w:rsidTr="00CD73F4">
        <w:trPr>
          <w:trHeight w:val="53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A683F" w:rsidRPr="005C6C04" w:rsidRDefault="00F60D8F" w:rsidP="005C6C04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A683F" w:rsidRPr="005C6C04" w:rsidRDefault="005A683F" w:rsidP="005A683F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К</w:t>
            </w:r>
            <w:r w:rsidRPr="005C6C04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лассны</w:t>
            </w: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й</w:t>
            </w:r>
            <w:r w:rsidRPr="005C6C04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час, посвященны</w:t>
            </w: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й</w:t>
            </w:r>
            <w:r w:rsidRPr="005C6C04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разгрому советскими войсками немецко - фашистских войск в Сталинградской битве (1943)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A683F" w:rsidRDefault="005A683F" w:rsidP="005C6C04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  <w:t>февраль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A683F" w:rsidRDefault="004851F1" w:rsidP="005C6C04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4851F1"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  <w:t>5-9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A683F" w:rsidRDefault="005A683F" w:rsidP="005C6C04">
            <w:pPr>
              <w:widowControl w:val="0"/>
              <w:suppressAutoHyphens/>
              <w:spacing w:after="0" w:line="240" w:lineRule="auto"/>
              <w:ind w:left="2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Классные руководители</w:t>
            </w:r>
          </w:p>
        </w:tc>
      </w:tr>
      <w:tr w:rsidR="005A683F" w:rsidRPr="005C6C04" w:rsidTr="00CD73F4">
        <w:trPr>
          <w:trHeight w:val="53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A683F" w:rsidRPr="005C6C04" w:rsidRDefault="00F60D8F" w:rsidP="005C6C04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11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A683F" w:rsidRDefault="005A683F" w:rsidP="005A683F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Изготовление открыток, подарков ко Дню Защитника Отечества. 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A683F" w:rsidRDefault="005A683F" w:rsidP="005C6C04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  <w:t>февраль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A683F" w:rsidRDefault="004851F1" w:rsidP="005C6C04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4851F1"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  <w:t>5-9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A683F" w:rsidRDefault="005A683F" w:rsidP="005C6C04">
            <w:pPr>
              <w:widowControl w:val="0"/>
              <w:suppressAutoHyphens/>
              <w:spacing w:after="0" w:line="240" w:lineRule="auto"/>
              <w:ind w:left="2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Классные руководители</w:t>
            </w:r>
          </w:p>
          <w:p w:rsidR="005A683F" w:rsidRDefault="005A683F" w:rsidP="005C6C04">
            <w:pPr>
              <w:widowControl w:val="0"/>
              <w:suppressAutoHyphens/>
              <w:spacing w:after="0" w:line="240" w:lineRule="auto"/>
              <w:ind w:left="2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5C6C04" w:rsidRPr="005C6C04" w:rsidTr="00CD73F4">
        <w:trPr>
          <w:trHeight w:val="53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F60D8F" w:rsidP="005C6C04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lastRenderedPageBreak/>
              <w:t>12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CD73F4" w:rsidP="005C6C04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Участие в онлайн – олимпиадах разных уровней </w:t>
            </w: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(учи.ру)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CD73F4" w:rsidP="005C6C04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 течение года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4851F1" w:rsidP="005C6C04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4851F1"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  <w:t>5-9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CD73F4" w:rsidP="005C6C04">
            <w:pPr>
              <w:widowControl w:val="0"/>
              <w:suppressAutoHyphens/>
              <w:spacing w:after="0" w:line="240" w:lineRule="auto"/>
              <w:ind w:left="2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Классные руководители</w:t>
            </w:r>
          </w:p>
        </w:tc>
      </w:tr>
      <w:tr w:rsidR="005C6C04" w:rsidRPr="005C6C04" w:rsidTr="00CD73F4">
        <w:trPr>
          <w:trHeight w:val="563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F60D8F" w:rsidP="005C6C04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13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A683F" w:rsidP="00CD73F4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Экскурсии в библиотеку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A683F" w:rsidP="00CD73F4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 течение года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4851F1" w:rsidP="005C6C04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851F1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5-9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A683F" w:rsidP="005C6C04">
            <w:pPr>
              <w:widowControl w:val="0"/>
              <w:suppressAutoHyphens/>
              <w:spacing w:after="0" w:line="240" w:lineRule="auto"/>
              <w:ind w:left="2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Классные руководители</w:t>
            </w:r>
          </w:p>
        </w:tc>
      </w:tr>
      <w:tr w:rsidR="005C6C04" w:rsidRPr="005C6C04" w:rsidTr="00CD73F4">
        <w:trPr>
          <w:trHeight w:val="41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F60D8F" w:rsidP="005C6C04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14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Изготовление открыток, подарков ко Дню Защитника Отечества.  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  <w:t>февраль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4851F1" w:rsidP="005C6C04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4851F1"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  <w:t>5-9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ind w:left="2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  <w:t>Классные руководители</w:t>
            </w:r>
          </w:p>
        </w:tc>
      </w:tr>
      <w:tr w:rsidR="005C6C04" w:rsidRPr="005C6C04" w:rsidTr="00CD73F4">
        <w:trPr>
          <w:trHeight w:val="529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F60D8F" w:rsidP="005C6C04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15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701091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 xml:space="preserve">Конкурсные программы к 23 февраля 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февраль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4851F1" w:rsidP="005C6C04">
            <w:pPr>
              <w:widowControl w:val="0"/>
              <w:tabs>
                <w:tab w:val="left" w:pos="458"/>
              </w:tabs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851F1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5-9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Default="005C6C04" w:rsidP="005C6C04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Педагог </w:t>
            </w:r>
            <w:r w:rsidR="00701091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–</w:t>
            </w:r>
            <w:r w:rsidRPr="005C6C04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организатор</w:t>
            </w:r>
          </w:p>
          <w:p w:rsidR="00701091" w:rsidRPr="005C6C04" w:rsidRDefault="00701091" w:rsidP="005C6C04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Классные руководители</w:t>
            </w:r>
          </w:p>
        </w:tc>
      </w:tr>
      <w:tr w:rsidR="005C6C04" w:rsidRPr="005C6C04" w:rsidTr="00CD73F4">
        <w:trPr>
          <w:trHeight w:val="184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F60D8F" w:rsidP="005C6C04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16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Изготовление открыток, подарков  к Международному Дню 8 Марта  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март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4851F1" w:rsidP="005C6C04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4851F1"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  <w:t>5-9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  <w:t>Классные руководители</w:t>
            </w:r>
          </w:p>
        </w:tc>
      </w:tr>
      <w:tr w:rsidR="005C6C04" w:rsidRPr="005C6C04" w:rsidTr="00CD73F4">
        <w:trPr>
          <w:trHeight w:val="300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F60D8F" w:rsidP="005C6C04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17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Мероприятие </w:t>
            </w:r>
            <w:r w:rsidR="00701091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, </w:t>
            </w:r>
            <w:r w:rsidRPr="005C6C04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посвященное Дню воссоединения Крыма с Россией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март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4851F1" w:rsidP="005C6C04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4851F1"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  <w:t>5-9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  <w:t>Классные руководители</w:t>
            </w:r>
          </w:p>
        </w:tc>
      </w:tr>
      <w:tr w:rsidR="005C6C04" w:rsidRPr="005C6C04" w:rsidTr="00CD73F4">
        <w:trPr>
          <w:trHeight w:val="415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F60D8F" w:rsidP="005C6C04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18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F8385E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="00F8385E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Конкурсные программы</w:t>
            </w:r>
            <w:r w:rsidRPr="005C6C04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, посвященные  Международному женскому дню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март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4851F1" w:rsidP="005C6C04">
            <w:pPr>
              <w:widowControl w:val="0"/>
              <w:tabs>
                <w:tab w:val="left" w:pos="458"/>
              </w:tabs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851F1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5-9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Педагог - организатор</w:t>
            </w:r>
          </w:p>
        </w:tc>
      </w:tr>
      <w:tr w:rsidR="005C6C04" w:rsidRPr="005C6C04" w:rsidTr="00CD73F4">
        <w:trPr>
          <w:trHeight w:val="599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F60D8F" w:rsidP="005C6C04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19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F8385E" w:rsidRPr="005C6C04" w:rsidRDefault="00F8385E" w:rsidP="00F8385E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Гагаринский урок «Вы знаете, каким он парнем был»</w:t>
            </w:r>
          </w:p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F8385E" w:rsidP="005C6C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апрель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4851F1" w:rsidP="005C6C04">
            <w:pPr>
              <w:widowControl w:val="0"/>
              <w:tabs>
                <w:tab w:val="left" w:pos="458"/>
              </w:tabs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851F1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5-9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F8385E" w:rsidP="005C6C04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Классные руководители</w:t>
            </w:r>
          </w:p>
        </w:tc>
      </w:tr>
      <w:tr w:rsidR="005C6C04" w:rsidRPr="005C6C04" w:rsidTr="00CD73F4">
        <w:trPr>
          <w:trHeight w:val="519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F60D8F" w:rsidP="005C6C04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20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- Акция «Георгиевская ленточка»</w:t>
            </w:r>
          </w:p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-Подготовка к акции «Бессмертный полк»</w:t>
            </w:r>
          </w:p>
          <w:p w:rsidR="005C6C04" w:rsidRPr="005C6C04" w:rsidRDefault="005C6C04" w:rsidP="00F8385E">
            <w:pPr>
              <w:widowControl w:val="0"/>
              <w:suppressAutoHyphens/>
              <w:spacing w:after="0" w:line="240" w:lineRule="auto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- День пожарной охраны. Тематический урок ОБЖ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  <w:t>апрель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4851F1" w:rsidP="005C6C04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4851F1"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  <w:t>5-9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Классные руководители</w:t>
            </w:r>
          </w:p>
        </w:tc>
      </w:tr>
      <w:tr w:rsidR="005C6C04" w:rsidRPr="005C6C04" w:rsidTr="00CD73F4">
        <w:trPr>
          <w:trHeight w:val="280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F60D8F" w:rsidP="005C6C04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21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Субботник по уборке территории школы.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  <w:t>апрель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4851F1" w:rsidP="005C6C04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4851F1"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  <w:t>5-9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Педагог - организатор</w:t>
            </w:r>
          </w:p>
        </w:tc>
      </w:tr>
      <w:tr w:rsidR="005C6C04" w:rsidRPr="005C6C04" w:rsidTr="00CD73F4">
        <w:trPr>
          <w:trHeight w:val="269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F60D8F" w:rsidP="005C6C04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22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Всемирный день здоровья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  <w:t>апрель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4851F1" w:rsidP="005C6C04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4851F1"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  <w:t>5-9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Педагог </w:t>
            </w:r>
            <w:r w:rsidR="00F8385E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–</w:t>
            </w:r>
            <w:r w:rsidRPr="005C6C04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организатор</w:t>
            </w:r>
            <w:r w:rsidR="00F8385E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, учителя физкультуры</w:t>
            </w:r>
          </w:p>
        </w:tc>
      </w:tr>
      <w:tr w:rsidR="005C6C04" w:rsidRPr="005C6C04" w:rsidTr="00CD73F4">
        <w:trPr>
          <w:trHeight w:val="272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F60D8F" w:rsidP="005C6C04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23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F8385E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Участие в </w:t>
            </w:r>
            <w:r w:rsidR="00F8385E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акции «Георгиевская ленточка», 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  <w:t>май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4851F1" w:rsidP="005C6C04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4851F1"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  <w:t>5-9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Педагог - организатор</w:t>
            </w:r>
          </w:p>
        </w:tc>
      </w:tr>
      <w:tr w:rsidR="005C6C04" w:rsidRPr="005C6C04" w:rsidTr="00CD73F4">
        <w:trPr>
          <w:trHeight w:val="268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F60D8F" w:rsidP="005C6C04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24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Участие в акции «Бессмертный полк»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  <w:t>май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4851F1" w:rsidP="005C6C04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4851F1"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  <w:t>5-9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Классные руководители</w:t>
            </w:r>
          </w:p>
        </w:tc>
      </w:tr>
      <w:tr w:rsidR="005C6C04" w:rsidRPr="005C6C04" w:rsidTr="00CD73F4">
        <w:trPr>
          <w:trHeight w:val="284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F60D8F" w:rsidP="005C6C04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25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Классный час «Годы великого мужества» - 78 лет Победы в ВОВ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  <w:t>май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4851F1" w:rsidP="005C6C04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4851F1"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  <w:t>5-9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Классные руководители</w:t>
            </w:r>
          </w:p>
        </w:tc>
      </w:tr>
      <w:tr w:rsidR="005C6C04" w:rsidRPr="005C6C04" w:rsidTr="00CD73F4">
        <w:trPr>
          <w:trHeight w:val="685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F60D8F" w:rsidP="005C6C04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26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День славянской письменности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  <w:t>май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4851F1" w:rsidP="005C6C04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4851F1"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  <w:t>5-9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Классные руководители</w:t>
            </w:r>
          </w:p>
        </w:tc>
      </w:tr>
      <w:tr w:rsidR="005C6C04" w:rsidRPr="005C6C04" w:rsidTr="00CD73F4">
        <w:trPr>
          <w:trHeight w:val="425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F60D8F" w:rsidP="005C6C04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27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F8385E" w:rsidP="00F8385E">
            <w:pPr>
              <w:widowControl w:val="0"/>
              <w:suppressAutoHyphens/>
              <w:spacing w:after="0" w:line="240" w:lineRule="auto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Выпускной праздник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  <w:t>май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4851F1" w:rsidP="005C6C04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4851F1"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F8385E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Классны</w:t>
            </w:r>
            <w:r w:rsidR="00F8385E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е</w:t>
            </w:r>
            <w:r w:rsidRPr="005C6C04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руководител</w:t>
            </w:r>
            <w:r w:rsidR="00F8385E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и</w:t>
            </w:r>
          </w:p>
        </w:tc>
      </w:tr>
      <w:tr w:rsidR="005C6C04" w:rsidRPr="005C6C04" w:rsidTr="00CD73F4">
        <w:trPr>
          <w:trHeight w:val="284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F60D8F" w:rsidP="005C6C04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28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F8385E" w:rsidRDefault="00F8385E" w:rsidP="00F8385E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8385E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Участие в конкурсах</w:t>
            </w: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(по плану Управления образования, Департамента образования)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F8385E" w:rsidRDefault="00F8385E" w:rsidP="00F8385E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 течение года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4851F1" w:rsidP="005C6C04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4851F1"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  <w:t>5-9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F8385E" w:rsidP="005C6C04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Классные руководители</w:t>
            </w:r>
          </w:p>
        </w:tc>
      </w:tr>
      <w:tr w:rsidR="005C6C04" w:rsidRPr="005C6C04" w:rsidTr="00CD73F4">
        <w:trPr>
          <w:trHeight w:val="564"/>
        </w:trPr>
        <w:tc>
          <w:tcPr>
            <w:tcW w:w="110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Модуль 3.2. «Школьный урок»</w:t>
            </w:r>
          </w:p>
        </w:tc>
      </w:tr>
      <w:tr w:rsidR="005C6C04" w:rsidRPr="005C6C04" w:rsidTr="00CD73F4">
        <w:trPr>
          <w:trHeight w:val="562"/>
        </w:trPr>
        <w:tc>
          <w:tcPr>
            <w:tcW w:w="110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20" w:line="240" w:lineRule="auto"/>
              <w:ind w:right="124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  <w:t xml:space="preserve">Модуль реализуется согласно индивидуальным планам работы учителей-предметников  </w:t>
            </w:r>
          </w:p>
        </w:tc>
      </w:tr>
      <w:tr w:rsidR="005C6C04" w:rsidRPr="005C6C04" w:rsidTr="00CD73F4">
        <w:trPr>
          <w:trHeight w:val="562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Нетрадиционные уроки по предметам</w:t>
            </w: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ind w:left="22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4851F1" w:rsidP="00AE08D6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851F1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5-9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F60D8F" w:rsidP="00F60D8F">
            <w:pPr>
              <w:widowControl w:val="0"/>
              <w:suppressAutoHyphens/>
              <w:spacing w:after="44" w:line="228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5C6C04" w:rsidRPr="005C6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-предметники</w:t>
            </w:r>
          </w:p>
        </w:tc>
      </w:tr>
      <w:tr w:rsidR="005C6C04" w:rsidRPr="005C6C04" w:rsidTr="00CD73F4">
        <w:trPr>
          <w:trHeight w:val="274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 памяти</w:t>
            </w:r>
            <w:r w:rsidR="001B6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посвященные Дням воинской славы России и памятным датам</w:t>
            </w:r>
          </w:p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AE08D6" w:rsidRPr="005C6C04" w:rsidRDefault="00AE08D6" w:rsidP="00AE08D6">
            <w:pPr>
              <w:widowControl w:val="0"/>
              <w:suppressAutoHyphens/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(0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5C6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Pr="005C6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AE08D6" w:rsidRPr="005C6C04" w:rsidRDefault="00AE08D6" w:rsidP="00AE08D6">
            <w:pPr>
              <w:widowControl w:val="0"/>
              <w:suppressAutoHyphens/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  <w:r w:rsidRPr="005C6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  <w:r w:rsidRPr="005C6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5C6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  <w:r w:rsidRPr="005C6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AE08D6" w:rsidRPr="005C6C04" w:rsidRDefault="00AE08D6" w:rsidP="00AE08D6">
            <w:pPr>
              <w:widowControl w:val="0"/>
              <w:suppressAutoHyphens/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(01. 12, 05.</w:t>
            </w:r>
            <w:r w:rsidRPr="005C6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24.12</w:t>
            </w:r>
            <w:r w:rsidRPr="005C6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AE08D6" w:rsidRPr="005C6C04" w:rsidRDefault="00AE08D6" w:rsidP="00AE08D6">
            <w:pPr>
              <w:widowControl w:val="0"/>
              <w:suppressAutoHyphens/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(27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  <w:r w:rsidRPr="005C6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AE08D6" w:rsidRPr="005C6C04" w:rsidRDefault="00AE08D6" w:rsidP="00AE08D6">
            <w:pPr>
              <w:widowControl w:val="0"/>
              <w:suppressAutoHyphens/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02.02, </w:t>
            </w:r>
            <w:r w:rsidRPr="005C6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  <w:r w:rsidRPr="005C6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AE08D6" w:rsidRPr="005C6C04" w:rsidRDefault="00AE08D6" w:rsidP="00AE08D6">
            <w:pPr>
              <w:widowControl w:val="0"/>
              <w:suppressAutoHyphens/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(18.04)</w:t>
            </w:r>
          </w:p>
          <w:p w:rsidR="005C6C04" w:rsidRPr="005C6C04" w:rsidRDefault="00AE08D6" w:rsidP="00AE08D6">
            <w:pPr>
              <w:widowControl w:val="0"/>
              <w:suppressAutoHyphens/>
              <w:spacing w:after="0" w:line="240" w:lineRule="auto"/>
              <w:ind w:left="22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Май (09.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Pr="005C6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4851F1" w:rsidP="00AE08D6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851F1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lastRenderedPageBreak/>
              <w:t>5-9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F60D8F" w:rsidP="00F60D8F">
            <w:pPr>
              <w:widowControl w:val="0"/>
              <w:suppressAutoHyphens/>
              <w:spacing w:after="0" w:line="240" w:lineRule="auto"/>
              <w:ind w:left="2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5C6C04" w:rsidRPr="005C6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-предметники</w:t>
            </w:r>
            <w:r w:rsidR="005C6C04" w:rsidRPr="005C6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C6C04" w:rsidRPr="005C6C04" w:rsidTr="00CD73F4">
        <w:trPr>
          <w:trHeight w:val="562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F60D8F" w:rsidP="005C6C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ind w:right="23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Функциональная грамотность,</w:t>
            </w:r>
          </w:p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ind w:right="23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Метапредметный подход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ind w:left="22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4851F1" w:rsidP="00AE0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851F1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5-9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ind w:left="2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5C6C04" w:rsidRPr="005C6C04" w:rsidTr="00CD73F4">
        <w:trPr>
          <w:trHeight w:val="562"/>
        </w:trPr>
        <w:tc>
          <w:tcPr>
            <w:tcW w:w="110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ind w:left="4568" w:right="298" w:hanging="4249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Модуль 3.3. «Курсы  внеурочной деятельности»</w:t>
            </w:r>
          </w:p>
        </w:tc>
      </w:tr>
      <w:tr w:rsidR="005C6C04" w:rsidRPr="005C6C04" w:rsidTr="00CD73F4">
        <w:trPr>
          <w:trHeight w:val="838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ind w:left="2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178" w:line="240" w:lineRule="auto"/>
              <w:ind w:left="159"/>
              <w:jc w:val="center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5C6C04">
              <w:rPr>
                <w:rFonts w:ascii="Liberation Serif" w:eastAsia="Calibri" w:hAnsi="Liberation Serif" w:cs="Calibri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5C6C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Название курса</w:t>
            </w:r>
            <w:r w:rsidRPr="005C6C04">
              <w:rPr>
                <w:rFonts w:ascii="Liberation Serif" w:eastAsia="NSimSun" w:hAnsi="Liberation Serif" w:cs="Lucida Sans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208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161" w:line="240" w:lineRule="auto"/>
              <w:ind w:left="150"/>
              <w:jc w:val="center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5C6C04">
              <w:rPr>
                <w:rFonts w:ascii="Liberation Serif" w:eastAsia="Calibri" w:hAnsi="Liberation Serif" w:cs="Calibri"/>
                <w:i/>
                <w:iCs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178" w:line="240" w:lineRule="auto"/>
              <w:ind w:left="150"/>
              <w:jc w:val="center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5C6C04">
              <w:rPr>
                <w:rFonts w:ascii="Liberation Serif" w:eastAsia="Calibri" w:hAnsi="Liberation Serif" w:cs="Calibri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5C6C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Ответственные</w:t>
            </w:r>
            <w:r w:rsidRPr="005C6C04">
              <w:rPr>
                <w:rFonts w:ascii="Liberation Serif" w:eastAsia="NSimSun" w:hAnsi="Liberation Serif" w:cs="Lucida Sans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974AB" w:rsidRPr="005C6C04" w:rsidTr="00CD73F4">
        <w:trPr>
          <w:trHeight w:val="838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1974AB" w:rsidRPr="005C6C04" w:rsidRDefault="001974AB" w:rsidP="005C6C04">
            <w:pPr>
              <w:widowControl w:val="0"/>
              <w:suppressAutoHyphens/>
              <w:spacing w:after="0" w:line="240" w:lineRule="auto"/>
              <w:ind w:left="2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F60D8F" w:rsidRDefault="001974AB" w:rsidP="00F60D8F">
            <w:pPr>
              <w:widowControl w:val="0"/>
              <w:suppressAutoHyphens/>
              <w:spacing w:after="178" w:line="240" w:lineRule="auto"/>
              <w:ind w:left="159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1974A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Патриотическое воспитание</w:t>
            </w:r>
          </w:p>
          <w:p w:rsidR="001974AB" w:rsidRPr="001974AB" w:rsidRDefault="001974AB" w:rsidP="00F60D8F">
            <w:pPr>
              <w:widowControl w:val="0"/>
              <w:suppressAutoHyphens/>
              <w:spacing w:after="178" w:line="240" w:lineRule="auto"/>
              <w:ind w:left="159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Проведение бесед из курса «Разговоры о важном»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1974AB" w:rsidRPr="001974AB" w:rsidRDefault="001974AB" w:rsidP="001974AB">
            <w:pPr>
              <w:widowControl w:val="0"/>
              <w:suppressAutoHyphens/>
              <w:spacing w:after="208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974A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Еженедельно</w:t>
            </w:r>
          </w:p>
          <w:p w:rsidR="001974AB" w:rsidRPr="001974AB" w:rsidRDefault="001974AB" w:rsidP="001974AB">
            <w:pPr>
              <w:widowControl w:val="0"/>
              <w:suppressAutoHyphens/>
              <w:spacing w:after="208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0.5 </w:t>
            </w:r>
            <w:r w:rsidRPr="001974A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час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1974AB" w:rsidRPr="001974AB" w:rsidRDefault="004851F1" w:rsidP="005C6C04">
            <w:pPr>
              <w:widowControl w:val="0"/>
              <w:suppressAutoHyphens/>
              <w:spacing w:after="161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851F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1974AB" w:rsidRPr="001974AB" w:rsidRDefault="001974AB" w:rsidP="005C6C04">
            <w:pPr>
              <w:widowControl w:val="0"/>
              <w:suppressAutoHyphens/>
              <w:spacing w:after="178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C6C04" w:rsidRPr="005C6C04" w:rsidTr="00CD73F4">
        <w:trPr>
          <w:trHeight w:val="838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1974AB" w:rsidP="005C6C04">
            <w:pPr>
              <w:widowControl w:val="0"/>
              <w:suppressAutoHyphens/>
              <w:spacing w:after="0" w:line="240" w:lineRule="auto"/>
              <w:ind w:left="2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CE7563" w:rsidRDefault="00F8749A" w:rsidP="005C6C04">
            <w:pPr>
              <w:widowControl w:val="0"/>
              <w:suppressAutoHyphens/>
              <w:spacing w:after="0" w:line="240" w:lineRule="auto"/>
              <w:ind w:left="139"/>
              <w:rPr>
                <w:rFonts w:ascii="Times New Roman" w:eastAsia="NSimSun" w:hAnsi="Times New Roman" w:cs="Times New Roman"/>
                <w:sz w:val="24"/>
                <w:szCs w:val="24"/>
              </w:rPr>
            </w:pPr>
            <w:r>
              <w:rPr>
                <w:rFonts w:ascii="Times New Roman" w:eastAsia="NSimSun" w:hAnsi="Times New Roman" w:cs="Times New Roman"/>
                <w:b/>
                <w:sz w:val="24"/>
                <w:szCs w:val="24"/>
              </w:rPr>
              <w:t>Физкультурно- с</w:t>
            </w:r>
            <w:r w:rsidR="005C6C04" w:rsidRPr="00CE7563">
              <w:rPr>
                <w:rFonts w:ascii="Times New Roman" w:eastAsia="NSimSun" w:hAnsi="Times New Roman" w:cs="Times New Roman"/>
                <w:b/>
                <w:sz w:val="24"/>
                <w:szCs w:val="24"/>
              </w:rPr>
              <w:t>портивная</w:t>
            </w:r>
            <w:r>
              <w:rPr>
                <w:rFonts w:ascii="Times New Roman" w:eastAsia="NSimSun" w:hAnsi="Times New Roman" w:cs="Times New Roman"/>
                <w:b/>
                <w:sz w:val="24"/>
                <w:szCs w:val="24"/>
              </w:rPr>
              <w:t xml:space="preserve">  </w:t>
            </w:r>
            <w:r w:rsidR="005C6C04" w:rsidRPr="00CE7563">
              <w:rPr>
                <w:rFonts w:ascii="Times New Roman" w:eastAsia="NSimSu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r w:rsidR="005C6C04" w:rsidRPr="00CE7563">
              <w:rPr>
                <w:rFonts w:ascii="Times New Roman" w:eastAsia="NSimSun" w:hAnsi="Times New Roman" w:cs="Times New Roman"/>
                <w:b/>
                <w:sz w:val="24"/>
                <w:szCs w:val="24"/>
              </w:rPr>
              <w:t>деятельность</w:t>
            </w:r>
          </w:p>
          <w:p w:rsidR="005C6C04" w:rsidRPr="00CE7563" w:rsidRDefault="005C6C04" w:rsidP="00CE7563">
            <w:pPr>
              <w:widowControl w:val="0"/>
              <w:suppressAutoHyphens/>
              <w:spacing w:after="0" w:line="240" w:lineRule="auto"/>
              <w:ind w:left="139"/>
              <w:jc w:val="center"/>
              <w:rPr>
                <w:rFonts w:ascii="Times New Roman" w:eastAsia="NSimSun" w:hAnsi="Times New Roman" w:cs="Times New Roman"/>
                <w:sz w:val="24"/>
                <w:szCs w:val="24"/>
              </w:rPr>
            </w:pPr>
            <w:r w:rsidRPr="00CE7563">
              <w:rPr>
                <w:rFonts w:ascii="Times New Roman" w:eastAsia="NSimSun" w:hAnsi="Times New Roman" w:cs="Times New Roman"/>
                <w:sz w:val="24"/>
                <w:szCs w:val="24"/>
              </w:rPr>
              <w:t xml:space="preserve"> «</w:t>
            </w:r>
            <w:r w:rsidR="00CE7563" w:rsidRPr="00CE7563">
              <w:rPr>
                <w:rFonts w:ascii="Times New Roman" w:eastAsia="NSimSun" w:hAnsi="Times New Roman" w:cs="Times New Roman"/>
                <w:sz w:val="24"/>
                <w:szCs w:val="24"/>
              </w:rPr>
              <w:t>Спортивные игры</w:t>
            </w:r>
            <w:r w:rsidRPr="00CE7563">
              <w:rPr>
                <w:rFonts w:ascii="Times New Roman" w:eastAsia="NSimSu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CE7563" w:rsidRDefault="005C6C04" w:rsidP="005C6C04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E7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Еженедельно</w:t>
            </w:r>
          </w:p>
          <w:p w:rsidR="005C6C04" w:rsidRPr="00CE7563" w:rsidRDefault="005C6C04" w:rsidP="005C6C04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E7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CE7563" w:rsidRDefault="004851F1" w:rsidP="005C6C04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851F1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5-9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CE7563" w:rsidRDefault="005C6C04" w:rsidP="005C6C04">
            <w:pPr>
              <w:widowControl w:val="0"/>
              <w:tabs>
                <w:tab w:val="left" w:pos="3390"/>
              </w:tabs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sz w:val="24"/>
                <w:szCs w:val="24"/>
              </w:rPr>
            </w:pPr>
            <w:r w:rsidRPr="00CE7563">
              <w:rPr>
                <w:rFonts w:ascii="Times New Roman" w:eastAsia="NSimSu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CE7563" w:rsidRPr="005C6C04" w:rsidTr="00CD73F4">
        <w:trPr>
          <w:trHeight w:val="838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E7563" w:rsidRPr="005C6C04" w:rsidRDefault="001974AB" w:rsidP="005C6C04">
            <w:pPr>
              <w:widowControl w:val="0"/>
              <w:suppressAutoHyphens/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E7563" w:rsidRPr="00CE7563" w:rsidRDefault="00F8749A" w:rsidP="00CE7563">
            <w:pPr>
              <w:widowControl w:val="0"/>
              <w:suppressAutoHyphens/>
              <w:spacing w:after="0" w:line="240" w:lineRule="auto"/>
              <w:ind w:left="139"/>
              <w:rPr>
                <w:rFonts w:ascii="Times New Roman" w:eastAsia="NSimSu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NSimSun" w:hAnsi="Times New Roman" w:cs="Times New Roman"/>
                <w:b/>
                <w:sz w:val="24"/>
                <w:szCs w:val="24"/>
              </w:rPr>
              <w:t>Физкультурно-с</w:t>
            </w:r>
            <w:r w:rsidR="00CE7563" w:rsidRPr="00CE7563">
              <w:rPr>
                <w:rFonts w:ascii="Times New Roman" w:eastAsia="NSimSun" w:hAnsi="Times New Roman" w:cs="Times New Roman"/>
                <w:b/>
                <w:sz w:val="24"/>
                <w:szCs w:val="24"/>
              </w:rPr>
              <w:t>портивн</w:t>
            </w:r>
            <w:r>
              <w:rPr>
                <w:rFonts w:ascii="Times New Roman" w:eastAsia="NSimSun" w:hAnsi="Times New Roman" w:cs="Times New Roman"/>
                <w:b/>
                <w:sz w:val="24"/>
                <w:szCs w:val="24"/>
              </w:rPr>
              <w:t>а</w:t>
            </w:r>
            <w:r w:rsidR="00CE7563" w:rsidRPr="00CE7563">
              <w:rPr>
                <w:rFonts w:ascii="Times New Roman" w:eastAsia="NSimSun" w:hAnsi="Times New Roman" w:cs="Times New Roman"/>
                <w:b/>
                <w:sz w:val="24"/>
                <w:szCs w:val="24"/>
              </w:rPr>
              <w:t>я деятельность</w:t>
            </w:r>
          </w:p>
          <w:p w:rsidR="00CE7563" w:rsidRPr="00CE7563" w:rsidRDefault="00CE7563" w:rsidP="00CE7563">
            <w:pPr>
              <w:widowControl w:val="0"/>
              <w:suppressAutoHyphens/>
              <w:spacing w:after="0" w:line="240" w:lineRule="auto"/>
              <w:ind w:left="139"/>
              <w:rPr>
                <w:rFonts w:ascii="Times New Roman" w:eastAsia="NSimSun" w:hAnsi="Times New Roman" w:cs="Times New Roman"/>
                <w:sz w:val="24"/>
                <w:szCs w:val="24"/>
              </w:rPr>
            </w:pPr>
            <w:r w:rsidRPr="00CE7563">
              <w:rPr>
                <w:rFonts w:ascii="Times New Roman" w:eastAsia="NSimSu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NSimSun" w:hAnsi="Times New Roman" w:cs="Times New Roman"/>
                <w:sz w:val="24"/>
                <w:szCs w:val="24"/>
              </w:rPr>
              <w:t>Шахматы</w:t>
            </w:r>
            <w:r w:rsidRPr="00CE7563">
              <w:rPr>
                <w:rFonts w:ascii="Times New Roman" w:eastAsia="NSimSu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E7563" w:rsidRPr="00CE7563" w:rsidRDefault="00CE7563" w:rsidP="00CE7563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Еженедельно</w:t>
            </w:r>
          </w:p>
          <w:p w:rsidR="00CE7563" w:rsidRPr="00CE7563" w:rsidRDefault="00CE7563" w:rsidP="00CE7563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E7563" w:rsidRPr="00CE7563" w:rsidRDefault="004851F1" w:rsidP="005C6C04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E7563" w:rsidRPr="00CE7563" w:rsidRDefault="00CE7563" w:rsidP="005C6C04">
            <w:pPr>
              <w:widowControl w:val="0"/>
              <w:tabs>
                <w:tab w:val="left" w:pos="3390"/>
              </w:tabs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sz w:val="24"/>
                <w:szCs w:val="24"/>
              </w:rPr>
            </w:pPr>
            <w:r>
              <w:rPr>
                <w:rFonts w:ascii="Times New Roman" w:eastAsia="NSimSun" w:hAnsi="Times New Roman" w:cs="Times New Roman"/>
                <w:sz w:val="24"/>
                <w:szCs w:val="24"/>
              </w:rPr>
              <w:t>Педагог ДО</w:t>
            </w:r>
          </w:p>
        </w:tc>
      </w:tr>
      <w:tr w:rsidR="005C6C04" w:rsidRPr="005C6C04" w:rsidTr="00CD73F4">
        <w:trPr>
          <w:trHeight w:val="838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1974AB" w:rsidP="005C6C04">
            <w:pPr>
              <w:widowControl w:val="0"/>
              <w:suppressAutoHyphens/>
              <w:spacing w:after="0" w:line="240" w:lineRule="auto"/>
              <w:ind w:left="2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E7563" w:rsidRDefault="00CE7563" w:rsidP="00CE7563">
            <w:pPr>
              <w:widowControl w:val="0"/>
              <w:suppressAutoHyphens/>
              <w:spacing w:after="0" w:line="240" w:lineRule="auto"/>
              <w:ind w:left="139"/>
              <w:rPr>
                <w:rFonts w:ascii="Times New Roman" w:eastAsia="NSimSun" w:hAnsi="Times New Roman" w:cs="Times New Roman"/>
                <w:b/>
                <w:sz w:val="24"/>
                <w:szCs w:val="24"/>
              </w:rPr>
            </w:pPr>
            <w:r w:rsidRPr="00CE7563">
              <w:rPr>
                <w:rFonts w:ascii="Times New Roman" w:eastAsia="NSimSun" w:hAnsi="Times New Roman" w:cs="Times New Roman"/>
                <w:b/>
                <w:sz w:val="24"/>
                <w:szCs w:val="24"/>
              </w:rPr>
              <w:t>Художественн</w:t>
            </w:r>
            <w:r w:rsidR="00F8749A">
              <w:rPr>
                <w:rFonts w:ascii="Times New Roman" w:eastAsia="NSimSun" w:hAnsi="Times New Roman" w:cs="Times New Roman"/>
                <w:b/>
                <w:sz w:val="24"/>
                <w:szCs w:val="24"/>
              </w:rPr>
              <w:t>о-эстетическая</w:t>
            </w:r>
            <w:r w:rsidRPr="00CE7563">
              <w:rPr>
                <w:rFonts w:ascii="Times New Roman" w:eastAsia="NSimSun" w:hAnsi="Times New Roman" w:cs="Times New Roman"/>
                <w:b/>
                <w:sz w:val="24"/>
                <w:szCs w:val="24"/>
              </w:rPr>
              <w:t xml:space="preserve"> деятельность</w:t>
            </w:r>
            <w:r>
              <w:rPr>
                <w:rFonts w:ascii="Times New Roman" w:eastAsia="NSimSun" w:hAnsi="Times New Roman" w:cs="Times New Roman"/>
                <w:b/>
                <w:sz w:val="24"/>
                <w:szCs w:val="24"/>
              </w:rPr>
              <w:t xml:space="preserve">    </w:t>
            </w:r>
          </w:p>
          <w:p w:rsidR="005C6C04" w:rsidRPr="00641CE7" w:rsidRDefault="00CE7563" w:rsidP="00CE7563">
            <w:pPr>
              <w:widowControl w:val="0"/>
              <w:suppressAutoHyphens/>
              <w:spacing w:after="0" w:line="240" w:lineRule="auto"/>
              <w:ind w:left="139"/>
              <w:rPr>
                <w:rFonts w:ascii="Times New Roman" w:eastAsia="NSimSun" w:hAnsi="Times New Roman" w:cs="Times New Roman"/>
                <w:sz w:val="24"/>
                <w:szCs w:val="24"/>
                <w:highlight w:val="yellow"/>
              </w:rPr>
            </w:pPr>
            <w:r w:rsidRPr="00CE7563">
              <w:rPr>
                <w:rFonts w:ascii="Times New Roman" w:eastAsia="NSimSu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NSimSun" w:hAnsi="Times New Roman" w:cs="Times New Roman"/>
                <w:sz w:val="24"/>
                <w:szCs w:val="24"/>
              </w:rPr>
              <w:t>Квиллинг</w:t>
            </w:r>
            <w:r w:rsidRPr="00CE7563">
              <w:rPr>
                <w:rFonts w:ascii="Times New Roman" w:eastAsia="NSimSu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CE7563" w:rsidRDefault="00CE7563" w:rsidP="005C6C04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E7563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Еженедельно</w:t>
            </w:r>
          </w:p>
          <w:p w:rsidR="00CE7563" w:rsidRPr="00CE7563" w:rsidRDefault="00CE7563" w:rsidP="005C6C04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E7563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1 час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CE7563" w:rsidRDefault="004851F1" w:rsidP="005C6C04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851F1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5-9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CE7563" w:rsidRDefault="00CE7563" w:rsidP="005C6C04">
            <w:pPr>
              <w:widowControl w:val="0"/>
              <w:tabs>
                <w:tab w:val="left" w:pos="3390"/>
              </w:tabs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</w:pPr>
            <w:r w:rsidRPr="00CE7563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Педагог ДО</w:t>
            </w:r>
          </w:p>
        </w:tc>
      </w:tr>
      <w:tr w:rsidR="00F60D8F" w:rsidRPr="005C6C04" w:rsidTr="00CD73F4">
        <w:trPr>
          <w:trHeight w:val="838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F60D8F" w:rsidRDefault="00F60D8F" w:rsidP="005C6C04">
            <w:pPr>
              <w:widowControl w:val="0"/>
              <w:suppressAutoHyphens/>
              <w:spacing w:after="0" w:line="240" w:lineRule="auto"/>
              <w:ind w:left="2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F60D8F" w:rsidRPr="00F60D8F" w:rsidRDefault="00F60D8F" w:rsidP="00F60D8F">
            <w:pPr>
              <w:widowControl w:val="0"/>
              <w:suppressAutoHyphens/>
              <w:spacing w:after="0" w:line="240" w:lineRule="auto"/>
              <w:ind w:left="139"/>
              <w:rPr>
                <w:rFonts w:ascii="Times New Roman" w:eastAsia="NSimSun" w:hAnsi="Times New Roman" w:cs="Times New Roman"/>
                <w:b/>
                <w:sz w:val="24"/>
                <w:szCs w:val="24"/>
              </w:rPr>
            </w:pPr>
            <w:r w:rsidRPr="00F60D8F">
              <w:rPr>
                <w:rFonts w:ascii="Times New Roman" w:eastAsia="NSimSun" w:hAnsi="Times New Roman" w:cs="Times New Roman"/>
                <w:b/>
                <w:sz w:val="24"/>
                <w:szCs w:val="24"/>
              </w:rPr>
              <w:t xml:space="preserve">Художественно-эстетическая деятельность    </w:t>
            </w:r>
          </w:p>
          <w:p w:rsidR="00F60D8F" w:rsidRPr="00F60D8F" w:rsidRDefault="00F60D8F" w:rsidP="00F60D8F">
            <w:pPr>
              <w:widowControl w:val="0"/>
              <w:suppressAutoHyphens/>
              <w:spacing w:after="0" w:line="240" w:lineRule="auto"/>
              <w:ind w:left="139"/>
              <w:rPr>
                <w:rFonts w:ascii="Times New Roman" w:eastAsia="NSimSun" w:hAnsi="Times New Roman" w:cs="Times New Roman"/>
                <w:sz w:val="24"/>
                <w:szCs w:val="24"/>
              </w:rPr>
            </w:pPr>
            <w:r w:rsidRPr="00F60D8F">
              <w:rPr>
                <w:rFonts w:ascii="Times New Roman" w:eastAsia="NSimSu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NSimSun" w:hAnsi="Times New Roman" w:cs="Times New Roman"/>
                <w:sz w:val="24"/>
                <w:szCs w:val="24"/>
              </w:rPr>
              <w:t>Батик</w:t>
            </w:r>
            <w:r w:rsidRPr="00F60D8F">
              <w:rPr>
                <w:rFonts w:ascii="Times New Roman" w:eastAsia="NSimSu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F60D8F" w:rsidRPr="00F60D8F" w:rsidRDefault="00F60D8F" w:rsidP="00F60D8F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60D8F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Еженедельно</w:t>
            </w:r>
          </w:p>
          <w:p w:rsidR="00F60D8F" w:rsidRPr="00CE7563" w:rsidRDefault="00F60D8F" w:rsidP="00F60D8F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60D8F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1 час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F60D8F" w:rsidRPr="004851F1" w:rsidRDefault="00F60D8F" w:rsidP="005C6C04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60D8F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5-9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F60D8F" w:rsidRPr="00CE7563" w:rsidRDefault="00F60D8F" w:rsidP="005C6C04">
            <w:pPr>
              <w:widowControl w:val="0"/>
              <w:tabs>
                <w:tab w:val="left" w:pos="3390"/>
              </w:tabs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</w:pPr>
            <w:r w:rsidRPr="00F60D8F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Педагог ДО</w:t>
            </w:r>
          </w:p>
        </w:tc>
      </w:tr>
      <w:tr w:rsidR="005C6C04" w:rsidRPr="005C6C04" w:rsidTr="00CD73F4">
        <w:trPr>
          <w:trHeight w:val="54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1974AB" w:rsidP="005C6C04">
            <w:pPr>
              <w:widowControl w:val="0"/>
              <w:suppressAutoHyphens/>
              <w:spacing w:after="0" w:line="240" w:lineRule="auto"/>
              <w:ind w:left="2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E7563" w:rsidRPr="00CE7563" w:rsidRDefault="00CE7563" w:rsidP="00CE7563">
            <w:pPr>
              <w:widowControl w:val="0"/>
              <w:suppressAutoHyphens/>
              <w:spacing w:after="0" w:line="240" w:lineRule="auto"/>
              <w:ind w:left="139"/>
              <w:rPr>
                <w:rFonts w:ascii="Times New Roman" w:eastAsia="NSimSun" w:hAnsi="Times New Roman" w:cs="Times New Roman"/>
                <w:b/>
                <w:sz w:val="24"/>
                <w:szCs w:val="24"/>
              </w:rPr>
            </w:pPr>
            <w:r w:rsidRPr="00CE7563">
              <w:rPr>
                <w:rFonts w:ascii="Times New Roman" w:eastAsia="NSimSun" w:hAnsi="Times New Roman" w:cs="Times New Roman"/>
                <w:b/>
                <w:sz w:val="24"/>
                <w:szCs w:val="24"/>
              </w:rPr>
              <w:t>Художественн</w:t>
            </w:r>
            <w:r w:rsidR="00F8749A">
              <w:rPr>
                <w:rFonts w:ascii="Times New Roman" w:eastAsia="NSimSun" w:hAnsi="Times New Roman" w:cs="Times New Roman"/>
                <w:b/>
                <w:sz w:val="24"/>
                <w:szCs w:val="24"/>
              </w:rPr>
              <w:t>о-эстетическая</w:t>
            </w:r>
            <w:r w:rsidRPr="00CE7563">
              <w:rPr>
                <w:rFonts w:ascii="Times New Roman" w:eastAsia="NSimSun" w:hAnsi="Times New Roman" w:cs="Times New Roman"/>
                <w:b/>
                <w:sz w:val="24"/>
                <w:szCs w:val="24"/>
              </w:rPr>
              <w:t>ая  деятельность</w:t>
            </w:r>
          </w:p>
          <w:p w:rsidR="005C6C04" w:rsidRPr="00641CE7" w:rsidRDefault="00CE7563" w:rsidP="00CE7563">
            <w:pPr>
              <w:widowControl w:val="0"/>
              <w:suppressAutoHyphens/>
              <w:spacing w:after="0" w:line="240" w:lineRule="auto"/>
              <w:ind w:left="139"/>
              <w:rPr>
                <w:rFonts w:ascii="Times New Roman" w:eastAsia="NSimSun" w:hAnsi="Times New Roman" w:cs="Times New Roman"/>
                <w:sz w:val="24"/>
                <w:szCs w:val="24"/>
                <w:highlight w:val="yellow"/>
              </w:rPr>
            </w:pPr>
            <w:r w:rsidRPr="00CE7563">
              <w:rPr>
                <w:rFonts w:ascii="Times New Roman" w:eastAsia="NSimSun" w:hAnsi="Times New Roman" w:cs="Times New Roman"/>
                <w:sz w:val="24"/>
                <w:szCs w:val="24"/>
              </w:rPr>
              <w:t>«Чудеса из бумаги»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E7563" w:rsidRPr="00CE7563" w:rsidRDefault="00CE7563" w:rsidP="00CE7563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E7563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Еженедельно</w:t>
            </w:r>
          </w:p>
          <w:p w:rsidR="005C6C04" w:rsidRPr="00641CE7" w:rsidRDefault="00CE7563" w:rsidP="00CE7563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highlight w:val="yellow"/>
                <w:lang w:eastAsia="zh-CN" w:bidi="hi-IN"/>
              </w:rPr>
            </w:pPr>
            <w:r w:rsidRPr="00CE7563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1 час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641CE7" w:rsidRDefault="004851F1" w:rsidP="005C6C04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highlight w:val="yellow"/>
                <w:lang w:eastAsia="zh-CN" w:bidi="hi-IN"/>
              </w:rPr>
            </w:pPr>
            <w:r w:rsidRPr="004851F1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5-9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641CE7" w:rsidRDefault="001974AB" w:rsidP="001974AB">
            <w:pPr>
              <w:widowControl w:val="0"/>
              <w:tabs>
                <w:tab w:val="left" w:pos="3390"/>
              </w:tabs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974AB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Педагог ДО</w:t>
            </w:r>
          </w:p>
        </w:tc>
      </w:tr>
      <w:tr w:rsidR="005C6C04" w:rsidRPr="005C6C04" w:rsidTr="00CD73F4">
        <w:trPr>
          <w:trHeight w:val="41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1974AB" w:rsidP="005C6C04">
            <w:pPr>
              <w:widowControl w:val="0"/>
              <w:suppressAutoHyphens/>
              <w:spacing w:after="0" w:line="240" w:lineRule="auto"/>
              <w:ind w:left="2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F8749A" w:rsidRPr="00F8749A" w:rsidRDefault="00F8749A" w:rsidP="00F8749A">
            <w:pPr>
              <w:widowControl w:val="0"/>
              <w:tabs>
                <w:tab w:val="left" w:pos="1870"/>
                <w:tab w:val="left" w:pos="3271"/>
              </w:tabs>
              <w:suppressAutoHyphens/>
              <w:spacing w:after="0" w:line="240" w:lineRule="auto"/>
              <w:ind w:left="105" w:right="101" w:firstLine="33"/>
              <w:rPr>
                <w:rFonts w:ascii="Times New Roman" w:eastAsia="NSimSun" w:hAnsi="Times New Roman" w:cs="Times New Roman"/>
                <w:b/>
                <w:sz w:val="24"/>
                <w:szCs w:val="24"/>
              </w:rPr>
            </w:pPr>
            <w:r w:rsidRPr="00F8749A">
              <w:rPr>
                <w:rFonts w:ascii="Times New Roman" w:eastAsia="NSimSun" w:hAnsi="Times New Roman" w:cs="Times New Roman"/>
                <w:b/>
                <w:sz w:val="24"/>
                <w:szCs w:val="24"/>
              </w:rPr>
              <w:t>Художественно-эстетическаяая  деятельность</w:t>
            </w:r>
          </w:p>
          <w:p w:rsidR="005C6C04" w:rsidRPr="00641CE7" w:rsidRDefault="00F8749A" w:rsidP="00F60D8F">
            <w:pPr>
              <w:widowControl w:val="0"/>
              <w:tabs>
                <w:tab w:val="left" w:pos="1870"/>
                <w:tab w:val="left" w:pos="3271"/>
              </w:tabs>
              <w:suppressAutoHyphens/>
              <w:spacing w:after="0" w:line="240" w:lineRule="auto"/>
              <w:ind w:left="105" w:right="101" w:firstLine="33"/>
              <w:rPr>
                <w:rFonts w:ascii="Times New Roman" w:eastAsia="NSimSun" w:hAnsi="Times New Roman" w:cs="Times New Roman"/>
                <w:sz w:val="24"/>
                <w:szCs w:val="24"/>
                <w:highlight w:val="yellow"/>
              </w:rPr>
            </w:pPr>
            <w:r w:rsidRPr="00F8749A">
              <w:rPr>
                <w:rFonts w:ascii="Times New Roman" w:eastAsia="NSimSun" w:hAnsi="Times New Roman" w:cs="Times New Roman"/>
                <w:sz w:val="24"/>
                <w:szCs w:val="24"/>
              </w:rPr>
              <w:t>«</w:t>
            </w:r>
            <w:r w:rsidR="00F60D8F">
              <w:rPr>
                <w:rFonts w:ascii="Times New Roman" w:eastAsia="NSimSun" w:hAnsi="Times New Roman" w:cs="Times New Roman"/>
                <w:sz w:val="24"/>
                <w:szCs w:val="24"/>
              </w:rPr>
              <w:t>Разноцветные голоса</w:t>
            </w:r>
            <w:r w:rsidRPr="00F8749A">
              <w:rPr>
                <w:rFonts w:ascii="Times New Roman" w:eastAsia="NSimSu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E7563" w:rsidRPr="00CE7563" w:rsidRDefault="00CE7563" w:rsidP="00CE7563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E7563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Еженедельно</w:t>
            </w:r>
          </w:p>
          <w:p w:rsidR="005C6C04" w:rsidRPr="00641CE7" w:rsidRDefault="00CE7563" w:rsidP="00CE7563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highlight w:val="yellow"/>
                <w:lang w:eastAsia="zh-CN" w:bidi="hi-IN"/>
              </w:rPr>
            </w:pPr>
            <w:r w:rsidRPr="00CE7563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1 час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641CE7" w:rsidRDefault="004851F1" w:rsidP="005C6C04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highlight w:val="yellow"/>
                <w:lang w:eastAsia="zh-CN" w:bidi="hi-IN"/>
              </w:rPr>
            </w:pPr>
            <w:r w:rsidRPr="004851F1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5-9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641CE7" w:rsidRDefault="001974AB" w:rsidP="005C6C04">
            <w:pPr>
              <w:widowControl w:val="0"/>
              <w:tabs>
                <w:tab w:val="left" w:pos="3390"/>
              </w:tabs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974AB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Педагог ДО</w:t>
            </w:r>
          </w:p>
        </w:tc>
      </w:tr>
      <w:tr w:rsidR="005C6C04" w:rsidRPr="005C6C04" w:rsidTr="00CD73F4">
        <w:trPr>
          <w:trHeight w:val="697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1974AB" w:rsidP="005C6C04">
            <w:pPr>
              <w:widowControl w:val="0"/>
              <w:suppressAutoHyphens/>
              <w:spacing w:after="0" w:line="240" w:lineRule="auto"/>
              <w:ind w:left="2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F60D8F" w:rsidRDefault="00F60D8F" w:rsidP="00F8749A">
            <w:pPr>
              <w:widowControl w:val="0"/>
              <w:suppressAutoHyphens/>
              <w:spacing w:after="0" w:line="240" w:lineRule="auto"/>
              <w:ind w:left="139"/>
              <w:rPr>
                <w:rFonts w:ascii="Times New Roman" w:eastAsia="NSimSun" w:hAnsi="Times New Roman" w:cs="Times New Roman"/>
                <w:b/>
                <w:sz w:val="24"/>
                <w:szCs w:val="24"/>
              </w:rPr>
            </w:pPr>
            <w:r w:rsidRPr="00F60D8F">
              <w:rPr>
                <w:rFonts w:ascii="Times New Roman" w:eastAsia="NSimSun" w:hAnsi="Times New Roman" w:cs="Times New Roman"/>
                <w:b/>
                <w:sz w:val="24"/>
                <w:szCs w:val="24"/>
              </w:rPr>
              <w:t>Техническая деятельность</w:t>
            </w:r>
          </w:p>
          <w:p w:rsidR="00F60D8F" w:rsidRPr="00CE7563" w:rsidRDefault="00F60D8F" w:rsidP="00F60D8F">
            <w:pPr>
              <w:widowControl w:val="0"/>
              <w:suppressAutoHyphens/>
              <w:spacing w:after="0" w:line="240" w:lineRule="auto"/>
              <w:ind w:left="139"/>
              <w:rPr>
                <w:rFonts w:ascii="Times New Roman" w:eastAsia="NSimSun" w:hAnsi="Times New Roman" w:cs="Times New Roman"/>
                <w:sz w:val="24"/>
                <w:szCs w:val="24"/>
              </w:rPr>
            </w:pPr>
            <w:r>
              <w:rPr>
                <w:rFonts w:ascii="Times New Roman" w:eastAsia="NSimSun" w:hAnsi="Times New Roman" w:cs="Times New Roman"/>
                <w:sz w:val="24"/>
                <w:szCs w:val="24"/>
              </w:rPr>
              <w:t>«Техническое авиамоделирование»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CE7563" w:rsidRDefault="005C6C04" w:rsidP="005C6C04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E7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Еженедельно</w:t>
            </w:r>
          </w:p>
          <w:p w:rsidR="005C6C04" w:rsidRPr="00CE7563" w:rsidRDefault="005C6C04" w:rsidP="005C6C04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E7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CE7563" w:rsidRDefault="004851F1" w:rsidP="005C6C04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851F1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5-9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CE7563" w:rsidRDefault="00F60D8F" w:rsidP="005C6C04">
            <w:pPr>
              <w:widowControl w:val="0"/>
              <w:tabs>
                <w:tab w:val="left" w:pos="3390"/>
              </w:tabs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Учитель технологии</w:t>
            </w:r>
          </w:p>
        </w:tc>
      </w:tr>
      <w:tr w:rsidR="005C6C04" w:rsidRPr="005C6C04" w:rsidTr="00CD73F4">
        <w:trPr>
          <w:trHeight w:val="562"/>
        </w:trPr>
        <w:tc>
          <w:tcPr>
            <w:tcW w:w="110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ind w:right="2981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 Модуль 3.4  «Работа с  родителями»</w:t>
            </w:r>
          </w:p>
        </w:tc>
      </w:tr>
      <w:tr w:rsidR="005C6C04" w:rsidRPr="005C6C04" w:rsidTr="00CD73F4">
        <w:trPr>
          <w:trHeight w:val="617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классные собрания для родителей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ind w:left="22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В течение года (по плану классного руководителя)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4851F1" w:rsidP="00641CE7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851F1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5-9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ind w:left="2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C6C04" w:rsidRPr="005C6C04" w:rsidTr="00CD73F4">
        <w:trPr>
          <w:trHeight w:val="1114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Общешкольный лекторий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Default="00F60D8F" w:rsidP="00701091">
            <w:pPr>
              <w:widowControl w:val="0"/>
              <w:suppressAutoHyphens/>
              <w:spacing w:after="0" w:line="240" w:lineRule="auto"/>
              <w:ind w:left="2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Сентябрь</w:t>
            </w:r>
          </w:p>
          <w:p w:rsidR="00F60D8F" w:rsidRDefault="00F60D8F" w:rsidP="00701091">
            <w:pPr>
              <w:widowControl w:val="0"/>
              <w:suppressAutoHyphens/>
              <w:spacing w:after="0" w:line="240" w:lineRule="auto"/>
              <w:ind w:left="2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Ноябрь</w:t>
            </w:r>
          </w:p>
          <w:p w:rsidR="00F60D8F" w:rsidRDefault="00F60D8F" w:rsidP="00701091">
            <w:pPr>
              <w:widowControl w:val="0"/>
              <w:suppressAutoHyphens/>
              <w:spacing w:after="0" w:line="240" w:lineRule="auto"/>
              <w:ind w:left="2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Февраль</w:t>
            </w:r>
          </w:p>
          <w:p w:rsidR="00F60D8F" w:rsidRPr="005C6C04" w:rsidRDefault="00F60D8F" w:rsidP="00701091">
            <w:pPr>
              <w:widowControl w:val="0"/>
              <w:suppressAutoHyphens/>
              <w:spacing w:after="0" w:line="240" w:lineRule="auto"/>
              <w:ind w:left="2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Default="00F60D8F" w:rsidP="00641CE7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7-8</w:t>
            </w:r>
          </w:p>
          <w:p w:rsidR="00F60D8F" w:rsidRDefault="00F60D8F" w:rsidP="00641CE7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5-6</w:t>
            </w:r>
          </w:p>
          <w:p w:rsidR="00F60D8F" w:rsidRPr="005C6C04" w:rsidRDefault="00F60D8F" w:rsidP="00641CE7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ind w:left="2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Социальный педагог, педагог-психолог</w:t>
            </w:r>
          </w:p>
        </w:tc>
      </w:tr>
      <w:tr w:rsidR="005C6C04" w:rsidRPr="005C6C04" w:rsidTr="00CD73F4">
        <w:trPr>
          <w:trHeight w:val="1116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ind w:right="23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Регулярное информирование родителей (о успехах и проблемах</w:t>
            </w:r>
            <w:r w:rsidR="00701091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,</w:t>
            </w:r>
            <w:r w:rsidRPr="005C6C04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 xml:space="preserve"> как конкретно их ребенка, так и жизни класса в целом)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701091" w:rsidP="009E0471">
            <w:pPr>
              <w:widowControl w:val="0"/>
              <w:suppressAutoHyphens/>
              <w:spacing w:after="0" w:line="240" w:lineRule="auto"/>
              <w:ind w:left="2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 течение года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4851F1" w:rsidP="00641CE7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851F1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5-9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ind w:left="2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5C6C04" w:rsidRPr="005C6C04" w:rsidTr="00CD73F4">
        <w:trPr>
          <w:trHeight w:val="972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ind w:right="23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Работа родительского комитета класса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9E0471">
            <w:pPr>
              <w:widowControl w:val="0"/>
              <w:suppressAutoHyphens/>
              <w:spacing w:after="0" w:line="240" w:lineRule="auto"/>
              <w:ind w:left="2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4851F1" w:rsidP="00641CE7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851F1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5-9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ind w:left="2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5C6C04" w:rsidRPr="005C6C04" w:rsidTr="00CD73F4">
        <w:trPr>
          <w:trHeight w:val="689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ind w:right="23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Привлечение родителей к организации и проведению дел класса (праздников, конкурсов, соревнований, акций…)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9E0471">
            <w:pPr>
              <w:widowControl w:val="0"/>
              <w:suppressAutoHyphens/>
              <w:spacing w:after="0" w:line="240" w:lineRule="auto"/>
              <w:ind w:left="2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4851F1" w:rsidP="00641CE7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851F1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5-9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ind w:left="2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5C6C04" w:rsidRPr="005C6C04" w:rsidTr="00CD73F4">
        <w:trPr>
          <w:trHeight w:val="1116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ind w:right="23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Работа общешкольного родительского комитета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9E0471">
            <w:pPr>
              <w:widowControl w:val="0"/>
              <w:suppressAutoHyphens/>
              <w:spacing w:after="0" w:line="240" w:lineRule="auto"/>
              <w:ind w:left="2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4851F1" w:rsidP="00641CE7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851F1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5-9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ind w:left="2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За</w:t>
            </w:r>
            <w:r w:rsidR="00701091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меститель директора по ВР</w:t>
            </w:r>
          </w:p>
          <w:p w:rsidR="005C6C04" w:rsidRPr="005C6C04" w:rsidRDefault="00701091" w:rsidP="005C6C04">
            <w:pPr>
              <w:widowControl w:val="0"/>
              <w:suppressAutoHyphens/>
              <w:spacing w:after="0" w:line="240" w:lineRule="auto"/>
              <w:ind w:left="2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Классные руководители</w:t>
            </w:r>
          </w:p>
        </w:tc>
      </w:tr>
      <w:tr w:rsidR="005C6C04" w:rsidRPr="005C6C04" w:rsidTr="00CD73F4">
        <w:trPr>
          <w:trHeight w:val="562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55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110" w:line="240" w:lineRule="auto"/>
              <w:ind w:left="11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Вариативные модули</w:t>
            </w:r>
          </w:p>
        </w:tc>
      </w:tr>
      <w:tr w:rsidR="005C6C04" w:rsidRPr="005C6C04" w:rsidTr="00CD73F4">
        <w:trPr>
          <w:trHeight w:val="562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555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3.5. Модуль «Ключевые общешкольные дела»</w:t>
            </w:r>
          </w:p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5C6C04" w:rsidRPr="005C6C04" w:rsidTr="00CD73F4">
        <w:tc>
          <w:tcPr>
            <w:tcW w:w="110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DF5FBC" w:rsidP="00DF5FBC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DF5FBC" w:rsidRPr="005C6C04" w:rsidTr="00CD73F4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F5FBC" w:rsidRPr="005C6C04" w:rsidRDefault="00DF5FBC" w:rsidP="005C6C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F8749A" w:rsidRPr="00F8749A" w:rsidRDefault="00F8749A" w:rsidP="005C6C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F8749A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Патриотическое воспитание</w:t>
            </w:r>
          </w:p>
          <w:p w:rsidR="00DF5FBC" w:rsidRPr="005C6C04" w:rsidRDefault="00DF5FBC" w:rsidP="005C6C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Участие в школьной линейке выноса Знамени РФ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F5FBC" w:rsidRPr="005C6C04" w:rsidRDefault="00DF5FBC" w:rsidP="005C6C04">
            <w:pPr>
              <w:widowControl w:val="0"/>
              <w:suppressAutoHyphens/>
              <w:spacing w:after="0" w:line="240" w:lineRule="auto"/>
              <w:ind w:right="67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 графику заместителя директора по ВР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F5FBC" w:rsidRPr="005C6C04" w:rsidRDefault="004851F1" w:rsidP="00DF5FBC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</w:pPr>
            <w:r w:rsidRPr="004851F1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F5FBC" w:rsidRDefault="00DF5FBC" w:rsidP="005C6C04">
            <w:pPr>
              <w:widowControl w:val="0"/>
              <w:suppressAutoHyphens/>
              <w:spacing w:after="0" w:line="240" w:lineRule="auto"/>
              <w:ind w:left="32" w:firstLine="5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Заместитель директора по ВР</w:t>
            </w:r>
          </w:p>
          <w:p w:rsidR="00DF5FBC" w:rsidRPr="005C6C04" w:rsidRDefault="00DF5FBC" w:rsidP="005C6C04">
            <w:pPr>
              <w:widowControl w:val="0"/>
              <w:suppressAutoHyphens/>
              <w:spacing w:after="0" w:line="240" w:lineRule="auto"/>
              <w:ind w:left="32" w:firstLine="5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Классные руководители</w:t>
            </w:r>
          </w:p>
        </w:tc>
      </w:tr>
      <w:tr w:rsidR="00F60D8F" w:rsidRPr="005C6C04" w:rsidTr="00CD73F4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F60D8F" w:rsidRPr="005C6C04" w:rsidRDefault="00F60D8F" w:rsidP="005C6C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F60D8F" w:rsidRDefault="00F60D8F" w:rsidP="005C6C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Воспитание в рамках самоуправления</w:t>
            </w:r>
          </w:p>
          <w:p w:rsidR="00F60D8F" w:rsidRPr="00F60D8F" w:rsidRDefault="00F60D8F" w:rsidP="005C6C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60D8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Дежурство по школе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F60D8F" w:rsidRDefault="00F60D8F" w:rsidP="005C6C04">
            <w:pPr>
              <w:widowControl w:val="0"/>
              <w:suppressAutoHyphens/>
              <w:spacing w:after="0" w:line="240" w:lineRule="auto"/>
              <w:ind w:right="67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60D8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 графику заместителя директора по ВР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F60D8F" w:rsidRPr="004851F1" w:rsidRDefault="00F60D8F" w:rsidP="00DF5FBC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F60D8F" w:rsidRPr="00F60D8F" w:rsidRDefault="00F60D8F" w:rsidP="00F60D8F">
            <w:pPr>
              <w:widowControl w:val="0"/>
              <w:suppressAutoHyphens/>
              <w:spacing w:after="0" w:line="240" w:lineRule="auto"/>
              <w:ind w:left="32" w:firstLine="5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60D8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Заместитель директора по ВР</w:t>
            </w:r>
          </w:p>
          <w:p w:rsidR="00F60D8F" w:rsidRDefault="00F60D8F" w:rsidP="00F60D8F">
            <w:pPr>
              <w:widowControl w:val="0"/>
              <w:suppressAutoHyphens/>
              <w:spacing w:after="0" w:line="240" w:lineRule="auto"/>
              <w:ind w:left="32" w:firstLine="5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60D8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Классные руководители</w:t>
            </w:r>
          </w:p>
        </w:tc>
      </w:tr>
      <w:tr w:rsidR="00DF5FBC" w:rsidRPr="005C6C04" w:rsidTr="00DF5FBC">
        <w:tc>
          <w:tcPr>
            <w:tcW w:w="110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F5FBC" w:rsidRPr="005C6C04" w:rsidRDefault="00DF5FBC" w:rsidP="00DF5FBC">
            <w:pPr>
              <w:widowControl w:val="0"/>
              <w:suppressAutoHyphens/>
              <w:spacing w:after="0" w:line="240" w:lineRule="auto"/>
              <w:ind w:left="32" w:firstLine="5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Сентябрь</w:t>
            </w:r>
          </w:p>
        </w:tc>
      </w:tr>
      <w:tr w:rsidR="005C6C04" w:rsidRPr="005C6C04" w:rsidTr="00CD73F4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День знаний. </w:t>
            </w:r>
          </w:p>
          <w:p w:rsidR="005C6C04" w:rsidRPr="005C6C04" w:rsidRDefault="005C6C04" w:rsidP="00DF5FB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Торжественная линейка. Урок Знаний.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AA11D6">
            <w:pPr>
              <w:widowControl w:val="0"/>
              <w:suppressAutoHyphens/>
              <w:spacing w:after="0" w:line="240" w:lineRule="auto"/>
              <w:ind w:right="67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1.09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4851F1" w:rsidP="00DF5FBC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851F1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5-9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ind w:left="32" w:firstLine="5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Педагог-организатор, </w:t>
            </w:r>
          </w:p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ind w:left="32" w:firstLine="5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Классные руководители  </w:t>
            </w:r>
          </w:p>
        </w:tc>
      </w:tr>
      <w:tr w:rsidR="00B105D2" w:rsidRPr="005C6C04" w:rsidTr="00CD73F4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B105D2" w:rsidRPr="005C6C04" w:rsidRDefault="00B105D2" w:rsidP="005C6C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4F38FB" w:rsidRPr="004F38FB" w:rsidRDefault="004F38FB" w:rsidP="00B105D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4F38FB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Профессионально-ориентированное воспитание</w:t>
            </w:r>
          </w:p>
          <w:p w:rsidR="00B105D2" w:rsidRPr="005C6C04" w:rsidRDefault="00B105D2" w:rsidP="00B105D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Классный час профориентационной направленности.( рассказ о профессии приглашенного гостя, родителя)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B105D2" w:rsidRPr="005C6C04" w:rsidRDefault="00B105D2" w:rsidP="00AA11D6">
            <w:pPr>
              <w:widowControl w:val="0"/>
              <w:suppressAutoHyphens/>
              <w:spacing w:after="0" w:line="240" w:lineRule="auto"/>
              <w:ind w:right="67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1.09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B105D2" w:rsidRPr="005C6C04" w:rsidRDefault="004851F1" w:rsidP="00DF5FBC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</w:pPr>
            <w:r w:rsidRPr="004851F1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B105D2" w:rsidRPr="005C6C04" w:rsidRDefault="00B105D2" w:rsidP="005C6C04">
            <w:pPr>
              <w:widowControl w:val="0"/>
              <w:suppressAutoHyphens/>
              <w:spacing w:after="0" w:line="240" w:lineRule="auto"/>
              <w:ind w:left="32" w:firstLine="5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Классные руководители</w:t>
            </w:r>
          </w:p>
        </w:tc>
      </w:tr>
      <w:tr w:rsidR="005C6C04" w:rsidRPr="005C6C04" w:rsidTr="00CD73F4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DF5FBC" w:rsidP="005C6C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Неделя </w:t>
            </w:r>
            <w:r w:rsidR="005C6C04" w:rsidRPr="005C6C04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безопасности 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дорожного движения</w:t>
            </w:r>
          </w:p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DF5FBC" w:rsidP="00AA11D6">
            <w:pPr>
              <w:widowControl w:val="0"/>
              <w:suppressAutoHyphens/>
              <w:spacing w:after="0" w:line="240" w:lineRule="auto"/>
              <w:ind w:right="67"/>
              <w:jc w:val="center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19.09-23.09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4851F1" w:rsidP="00DF5FBC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851F1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5-9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ind w:left="32" w:firstLine="5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Педагог-организатор, ,</w:t>
            </w:r>
          </w:p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ind w:left="32" w:firstLine="5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Классные руководители  </w:t>
            </w:r>
          </w:p>
        </w:tc>
      </w:tr>
      <w:tr w:rsidR="005C6C04" w:rsidRPr="005C6C04" w:rsidTr="00CD73F4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1025DD" w:rsidP="00AA11D6">
            <w:pPr>
              <w:widowControl w:val="0"/>
              <w:suppressAutoHyphens/>
              <w:spacing w:after="0" w:line="240" w:lineRule="auto"/>
              <w:ind w:right="484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Организация первичной ячейки РДШ</w:t>
            </w: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1025DD" w:rsidP="00AA11D6">
            <w:pPr>
              <w:widowControl w:val="0"/>
              <w:suppressAutoHyphens/>
              <w:spacing w:after="0" w:line="240" w:lineRule="auto"/>
              <w:ind w:right="7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сентябрь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1025DD" w:rsidP="00DF5FBC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5-9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AA11D6" w:rsidRDefault="001025DD" w:rsidP="005C6C04">
            <w:pPr>
              <w:widowControl w:val="0"/>
              <w:suppressAutoHyphens/>
              <w:spacing w:after="0" w:line="240" w:lineRule="auto"/>
              <w:ind w:left="252" w:hanging="18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Советник по воспитанию</w:t>
            </w:r>
          </w:p>
          <w:p w:rsidR="001025DD" w:rsidRPr="005C6C04" w:rsidRDefault="001025DD" w:rsidP="005C6C04">
            <w:pPr>
              <w:widowControl w:val="0"/>
              <w:suppressAutoHyphens/>
              <w:spacing w:after="0" w:line="240" w:lineRule="auto"/>
              <w:ind w:left="252" w:hanging="18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Педагог-организатор</w:t>
            </w:r>
          </w:p>
        </w:tc>
      </w:tr>
      <w:tr w:rsidR="005C6C04" w:rsidRPr="005C6C04" w:rsidTr="00CD73F4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1974AB" w:rsidRPr="001974AB" w:rsidRDefault="001974AB" w:rsidP="00AA11D6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1974AB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Патриотическое воспитание</w:t>
            </w:r>
          </w:p>
          <w:p w:rsidR="005C6C04" w:rsidRPr="005C6C04" w:rsidRDefault="005C6C04" w:rsidP="00AA11D6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День солидарности в борьбе с терроризмом (классные часы</w:t>
            </w:r>
            <w:r w:rsidR="00AA11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)</w:t>
            </w:r>
            <w:r w:rsidRPr="005C6C04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AA11D6" w:rsidP="00AA11D6">
            <w:pPr>
              <w:widowControl w:val="0"/>
              <w:suppressAutoHyphens/>
              <w:spacing w:after="0" w:line="240" w:lineRule="auto"/>
              <w:ind w:right="27"/>
              <w:jc w:val="center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0</w:t>
            </w:r>
            <w:r w:rsidR="005C6C04" w:rsidRPr="005C6C0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2.09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4851F1" w:rsidP="00DF5FBC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851F1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5-9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1"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Педагог-организатор </w:t>
            </w:r>
          </w:p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Классные руководители </w:t>
            </w:r>
          </w:p>
        </w:tc>
      </w:tr>
      <w:tr w:rsidR="005C6C04" w:rsidRPr="005C6C04" w:rsidTr="00CD73F4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DF5FBC">
            <w:pPr>
              <w:widowControl w:val="0"/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Выборы органов ученического самоуправления (распределение поручений) </w:t>
            </w: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AA11D6" w:rsidP="00AA11D6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0</w:t>
            </w:r>
            <w:r w:rsidR="005C6C04" w:rsidRPr="005C6C0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.09</w:t>
            </w:r>
            <w:r w:rsidR="005C6C04" w:rsidRPr="005C6C0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0</w:t>
            </w:r>
            <w:r w:rsidR="005C6C04" w:rsidRPr="005C6C0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9</w:t>
            </w:r>
            <w:r w:rsidR="005C6C04" w:rsidRPr="005C6C0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.09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4851F1" w:rsidP="00DF5FBC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851F1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5-9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Классные руководители </w:t>
            </w:r>
          </w:p>
        </w:tc>
      </w:tr>
      <w:tr w:rsidR="005C6C04" w:rsidRPr="005C6C04" w:rsidTr="00CD73F4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1974AB" w:rsidRPr="001974AB" w:rsidRDefault="001974AB" w:rsidP="005C6C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1974AB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Патриотическое воспитание</w:t>
            </w:r>
          </w:p>
          <w:p w:rsidR="005C6C04" w:rsidRPr="005C6C04" w:rsidRDefault="00AA11D6" w:rsidP="005C6C04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Радиолинейка, посвященная победе русской армии в Бородинском сражении.</w:t>
            </w: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AA11D6" w:rsidRPr="005C6C04" w:rsidRDefault="00AA11D6" w:rsidP="00AA11D6">
            <w:pPr>
              <w:widowControl w:val="0"/>
              <w:suppressAutoHyphens/>
              <w:spacing w:after="0" w:line="240" w:lineRule="auto"/>
              <w:ind w:right="27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08</w:t>
            </w:r>
            <w:r w:rsidRPr="005C6C0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.09</w:t>
            </w:r>
          </w:p>
          <w:p w:rsidR="005C6C04" w:rsidRPr="00AA11D6" w:rsidRDefault="005C6C04" w:rsidP="00AA11D6">
            <w:pPr>
              <w:widowControl w:val="0"/>
              <w:suppressAutoHyphens/>
              <w:spacing w:after="0" w:line="240" w:lineRule="auto"/>
              <w:ind w:right="68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4851F1" w:rsidP="00DF5FBC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851F1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5-9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AA11D6" w:rsidRDefault="00AA11D6" w:rsidP="00AA11D6">
            <w:pPr>
              <w:widowControl w:val="0"/>
              <w:suppressAutoHyphens/>
              <w:spacing w:after="0" w:line="240" w:lineRule="auto"/>
              <w:ind w:left="252" w:hanging="18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Педагог-организатор</w:t>
            </w:r>
          </w:p>
          <w:p w:rsidR="005C6C04" w:rsidRPr="005C6C04" w:rsidRDefault="00AA11D6" w:rsidP="00AA11D6">
            <w:pPr>
              <w:widowControl w:val="0"/>
              <w:suppressAutoHyphens/>
              <w:spacing w:after="0" w:line="240" w:lineRule="auto"/>
              <w:ind w:left="72"/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Советник по воспитанию</w:t>
            </w:r>
          </w:p>
        </w:tc>
      </w:tr>
      <w:tr w:rsidR="005C6C04" w:rsidRPr="005C6C04" w:rsidTr="00CD73F4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1025DD" w:rsidRPr="001025DD" w:rsidRDefault="001025DD" w:rsidP="00AA11D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1025DD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Развитие волонтерского движения</w:t>
            </w:r>
          </w:p>
          <w:p w:rsidR="005C6C04" w:rsidRPr="005C6C04" w:rsidRDefault="001025DD" w:rsidP="00AA11D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Создание школьного волонтерского отряда</w:t>
            </w: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1025DD" w:rsidRDefault="001025DD" w:rsidP="00AA11D6">
            <w:pPr>
              <w:widowControl w:val="0"/>
              <w:suppressAutoHyphens/>
              <w:spacing w:after="0" w:line="240" w:lineRule="auto"/>
              <w:ind w:right="68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1025DD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сентябрь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1025DD" w:rsidP="00DF5FBC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5-9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1025DD" w:rsidP="00AA11D6">
            <w:pPr>
              <w:widowControl w:val="0"/>
              <w:suppressAutoHyphens/>
              <w:spacing w:after="16" w:line="240" w:lineRule="auto"/>
              <w:ind w:left="82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Педагог-организатор</w:t>
            </w:r>
          </w:p>
        </w:tc>
      </w:tr>
      <w:tr w:rsidR="005C6C04" w:rsidRPr="005C6C04" w:rsidTr="00CD73F4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B234A8" w:rsidRPr="00B234A8" w:rsidRDefault="00B234A8" w:rsidP="00AA11D6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B234A8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Культурно-нравственное воспитание</w:t>
            </w:r>
          </w:p>
          <w:p w:rsidR="005C6C04" w:rsidRPr="005C6C04" w:rsidRDefault="005C6C04" w:rsidP="00AA11D6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Праздни</w:t>
            </w:r>
            <w:r w:rsidR="00AA11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чный концерт ко Дню пожилого человека.</w:t>
            </w:r>
            <w:r w:rsidRPr="005C6C04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 </w:t>
            </w: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AA11D6" w:rsidP="00AA11D6">
            <w:pPr>
              <w:widowControl w:val="0"/>
              <w:suppressAutoHyphens/>
              <w:spacing w:after="0" w:line="240" w:lineRule="auto"/>
              <w:ind w:right="68"/>
              <w:jc w:val="center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30</w:t>
            </w:r>
            <w:r w:rsidR="005C6C04" w:rsidRPr="005C6C0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.09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4851F1" w:rsidP="00DF5FBC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851F1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5-9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Default="005C6C04" w:rsidP="005C6C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Педагог-организатор Классные руководители </w:t>
            </w:r>
          </w:p>
          <w:p w:rsidR="00AA11D6" w:rsidRPr="005C6C04" w:rsidRDefault="00AA11D6" w:rsidP="005C6C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AA11D6" w:rsidRPr="005C6C04" w:rsidTr="00CD73F4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AA11D6" w:rsidRPr="005C6C04" w:rsidRDefault="00AA11D6" w:rsidP="005C6C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B234A8" w:rsidRPr="00B234A8" w:rsidRDefault="00B234A8" w:rsidP="00AA11D6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B234A8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Культурно-нравственное воспитание</w:t>
            </w:r>
          </w:p>
          <w:p w:rsidR="00AA11D6" w:rsidRPr="005C6C04" w:rsidRDefault="00AA11D6" w:rsidP="00AA11D6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Радиолинейка, посвященная Дню музыки.</w:t>
            </w: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AA11D6" w:rsidRDefault="00AA11D6" w:rsidP="00AA11D6">
            <w:pPr>
              <w:widowControl w:val="0"/>
              <w:suppressAutoHyphens/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30.09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AA11D6" w:rsidRPr="005C6C04" w:rsidRDefault="004851F1" w:rsidP="00DF5FBC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</w:pPr>
            <w:r w:rsidRPr="004851F1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AA11D6" w:rsidRDefault="00AA11D6" w:rsidP="005C6C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Педагог-организатор</w:t>
            </w:r>
          </w:p>
          <w:p w:rsidR="00AA11D6" w:rsidRPr="005C6C04" w:rsidRDefault="00AA11D6" w:rsidP="005C6C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Советник по воспитанию</w:t>
            </w:r>
          </w:p>
        </w:tc>
      </w:tr>
      <w:tr w:rsidR="005C6C04" w:rsidRPr="005C6C04" w:rsidTr="00CD73F4">
        <w:tc>
          <w:tcPr>
            <w:tcW w:w="1100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DF5FB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Октябрь</w:t>
            </w:r>
          </w:p>
        </w:tc>
      </w:tr>
      <w:tr w:rsidR="00AA11D6" w:rsidRPr="005C6C04" w:rsidTr="00CD73F4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AA11D6" w:rsidRPr="005C6C04" w:rsidRDefault="00AA11D6" w:rsidP="005C6C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B234A8" w:rsidRPr="00B234A8" w:rsidRDefault="00B234A8" w:rsidP="005C6C04">
            <w:pPr>
              <w:widowControl w:val="0"/>
              <w:suppressAutoHyphens/>
              <w:spacing w:after="25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B234A8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Культурно-нравственное воспитание</w:t>
            </w:r>
          </w:p>
          <w:p w:rsidR="00AA11D6" w:rsidRPr="005C6C04" w:rsidRDefault="00AA11D6" w:rsidP="005C6C04">
            <w:pPr>
              <w:widowControl w:val="0"/>
              <w:suppressAutoHyphens/>
              <w:spacing w:after="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Конкурс рисунков и поделок из природного материала.</w:t>
            </w: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AA11D6" w:rsidRPr="005C6C04" w:rsidRDefault="000B28D8" w:rsidP="005C6C04">
            <w:pPr>
              <w:widowControl w:val="0"/>
              <w:suppressAutoHyphens/>
              <w:spacing w:after="0" w:line="240" w:lineRule="auto"/>
              <w:ind w:right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01.10 -07.10 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AA11D6" w:rsidRPr="005C6C04" w:rsidRDefault="004851F1" w:rsidP="00DF5FBC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</w:pPr>
            <w:r w:rsidRPr="004851F1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AA11D6" w:rsidRDefault="000B28D8" w:rsidP="005C6C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ДО Полякова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Т.А.</w:t>
            </w:r>
          </w:p>
          <w:p w:rsidR="000B28D8" w:rsidRPr="005C6C04" w:rsidRDefault="000B28D8" w:rsidP="005C6C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C6C04" w:rsidRPr="005C6C04" w:rsidTr="00CD73F4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0B28D8" w:rsidP="005C6C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открытый урок «ОБЖ» (приуроченный ко Дню гражданской обороны РФ).</w:t>
            </w: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0B28D8" w:rsidP="005C6C04">
            <w:pPr>
              <w:widowControl w:val="0"/>
              <w:suppressAutoHyphens/>
              <w:spacing w:after="0" w:line="240" w:lineRule="auto"/>
              <w:ind w:right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04.10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4851F1" w:rsidP="00DF5FBC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851F1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5-9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0B28D8" w:rsidP="005C6C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025DD" w:rsidRPr="005C6C04" w:rsidTr="00CD73F4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1025DD" w:rsidRPr="005C6C04" w:rsidRDefault="001025DD" w:rsidP="005C6C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1025DD" w:rsidRPr="005C6C04" w:rsidRDefault="001025DD" w:rsidP="005C6C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самоуправления. Проведение уроков для учителей.</w:t>
            </w: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1025DD" w:rsidRDefault="001025DD" w:rsidP="001025DD">
            <w:pPr>
              <w:widowControl w:val="0"/>
              <w:suppressAutoHyphens/>
              <w:spacing w:after="0" w:line="240" w:lineRule="auto"/>
              <w:ind w:right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1025DD" w:rsidRPr="004851F1" w:rsidRDefault="001025DD" w:rsidP="00DF5FBC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5-9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1025DD" w:rsidRDefault="001025DD" w:rsidP="005C6C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5C6C04" w:rsidRPr="005C6C04" w:rsidTr="00CD73F4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B234A8" w:rsidRPr="00B234A8" w:rsidRDefault="00B234A8" w:rsidP="005C6C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34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волонтерской деятельности</w:t>
            </w:r>
          </w:p>
          <w:p w:rsidR="005C6C04" w:rsidRPr="005C6C04" w:rsidRDefault="000B28D8" w:rsidP="005C6C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сувениров- подарков  ко Дню Учителя</w:t>
            </w: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0B28D8" w:rsidP="005C6C04">
            <w:pPr>
              <w:widowControl w:val="0"/>
              <w:suppressAutoHyphens/>
              <w:spacing w:after="0" w:line="240" w:lineRule="auto"/>
              <w:ind w:right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01.10-05.10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4851F1" w:rsidP="00DF5FBC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851F1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5-9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Default="000B28D8" w:rsidP="005C6C04">
            <w:pPr>
              <w:widowControl w:val="0"/>
              <w:suppressAutoHyphens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ДО Концыбина Е.А.</w:t>
            </w:r>
          </w:p>
          <w:p w:rsidR="000B28D8" w:rsidRPr="005C6C04" w:rsidRDefault="000B28D8" w:rsidP="005C6C04">
            <w:pPr>
              <w:widowControl w:val="0"/>
              <w:suppressAutoHyphens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C6C04" w:rsidRPr="005C6C04" w:rsidTr="00CD73F4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B234A8" w:rsidRPr="00B234A8" w:rsidRDefault="00B234A8" w:rsidP="000B28D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34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Культурно-нравственное воспитание</w:t>
            </w:r>
          </w:p>
          <w:p w:rsidR="005C6C04" w:rsidRPr="005C6C04" w:rsidRDefault="000B28D8" w:rsidP="000B28D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Праздничный концерт ко </w:t>
            </w:r>
            <w:r w:rsidR="005C6C04" w:rsidRPr="005C6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="005C6C04" w:rsidRPr="005C6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учителя «Нет выше звания - Учитель». </w:t>
            </w: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ind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5. 10 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4851F1" w:rsidP="00DF5FBC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851F1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5-9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Педагог-организатор Классные руководители </w:t>
            </w:r>
          </w:p>
        </w:tc>
      </w:tr>
      <w:tr w:rsidR="005C6C04" w:rsidRPr="005C6C04" w:rsidTr="00CD73F4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B234A8" w:rsidRPr="00B234A8" w:rsidRDefault="00B234A8" w:rsidP="005C6C04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 w:cs="Times New Roman"/>
                <w:b/>
                <w:sz w:val="24"/>
                <w:szCs w:val="24"/>
                <w:lang w:eastAsia="ru-RU"/>
              </w:rPr>
            </w:pPr>
            <w:r w:rsidRPr="00B234A8">
              <w:rPr>
                <w:rFonts w:ascii="Times New Roman" w:eastAsia="NSimSun" w:hAnsi="Times New Roman" w:cs="Times New Roman"/>
                <w:b/>
                <w:sz w:val="24"/>
                <w:szCs w:val="24"/>
                <w:lang w:eastAsia="ru-RU"/>
              </w:rPr>
              <w:t>Культурно-нравственное воспитание</w:t>
            </w:r>
          </w:p>
          <w:p w:rsidR="005C6C04" w:rsidRPr="005C6C04" w:rsidRDefault="005C6C04" w:rsidP="001025DD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Всемирный день хлеба.</w:t>
            </w:r>
            <w:r w:rsidR="001025DD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 xml:space="preserve"> Акция «Не сори!»</w:t>
            </w: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ind w:right="80"/>
              <w:jc w:val="center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14.10.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4851F1" w:rsidP="00DF5FBC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851F1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5-9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 Классные руководители</w:t>
            </w:r>
          </w:p>
        </w:tc>
      </w:tr>
      <w:tr w:rsidR="005C6C04" w:rsidRPr="005C6C04" w:rsidTr="00CD73F4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B234A8" w:rsidRPr="00B234A8" w:rsidRDefault="00B234A8" w:rsidP="005C6C04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 w:cs="Times New Roman"/>
                <w:b/>
                <w:sz w:val="24"/>
                <w:szCs w:val="24"/>
                <w:lang w:eastAsia="ru-RU"/>
              </w:rPr>
            </w:pPr>
            <w:r w:rsidRPr="00B234A8">
              <w:rPr>
                <w:rFonts w:ascii="Times New Roman" w:eastAsia="NSimSun" w:hAnsi="Times New Roman" w:cs="Times New Roman"/>
                <w:b/>
                <w:sz w:val="24"/>
                <w:szCs w:val="24"/>
                <w:lang w:eastAsia="ru-RU"/>
              </w:rPr>
              <w:t>Гражданско-правовое воспитание</w:t>
            </w:r>
          </w:p>
          <w:p w:rsidR="005C6C04" w:rsidRPr="005C6C04" w:rsidRDefault="001025DD" w:rsidP="005C6C04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Акция « Осторожно, сигарета» Просмотр роликов о вреде курения и снюсов.</w:t>
            </w: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ind w:right="80"/>
              <w:jc w:val="center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17.10. – 21.10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4851F1" w:rsidP="00DF5FBC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851F1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5-9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 Классные руководители</w:t>
            </w:r>
          </w:p>
        </w:tc>
      </w:tr>
      <w:tr w:rsidR="005C6C04" w:rsidRPr="005C6C04" w:rsidTr="00CD73F4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1974AB" w:rsidRPr="001974AB" w:rsidRDefault="001974AB" w:rsidP="005C6C04">
            <w:pPr>
              <w:widowControl w:val="0"/>
              <w:suppressAutoHyphens/>
              <w:spacing w:after="0" w:line="276" w:lineRule="auto"/>
              <w:rPr>
                <w:rFonts w:ascii="Times New Roman" w:eastAsia="NSimSun" w:hAnsi="Times New Roman" w:cs="Times New Roman"/>
                <w:b/>
                <w:sz w:val="24"/>
                <w:szCs w:val="24"/>
                <w:lang w:eastAsia="ru-RU"/>
              </w:rPr>
            </w:pPr>
            <w:r w:rsidRPr="001974AB">
              <w:rPr>
                <w:rFonts w:ascii="Times New Roman" w:eastAsia="NSimSun" w:hAnsi="Times New Roman" w:cs="Times New Roman"/>
                <w:b/>
                <w:sz w:val="24"/>
                <w:szCs w:val="24"/>
                <w:lang w:eastAsia="ru-RU"/>
              </w:rPr>
              <w:t>Патриотическое воспитание</w:t>
            </w:r>
          </w:p>
          <w:p w:rsidR="005C6C04" w:rsidRPr="005C6C04" w:rsidRDefault="005C6C04" w:rsidP="005C6C04">
            <w:pPr>
              <w:widowControl w:val="0"/>
              <w:suppressAutoHyphens/>
              <w:spacing w:after="0" w:line="276" w:lineRule="auto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Урок памяти - «</w:t>
            </w:r>
            <w:r w:rsidRPr="005C6C04">
              <w:rPr>
                <w:rFonts w:ascii="Times New Roman" w:eastAsia="NSimSu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День памяти жертв политических репрессий в России».</w:t>
            </w: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ind w:right="81"/>
              <w:jc w:val="center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21.10.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4851F1" w:rsidP="00DF5FBC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851F1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5-9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 Классные руководители</w:t>
            </w:r>
          </w:p>
        </w:tc>
      </w:tr>
      <w:tr w:rsidR="005C6C04" w:rsidRPr="005C6C04" w:rsidTr="00CD73F4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76" w:lineRule="auto"/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Классные родительские собрания «Итоги 1 четверти»</w:t>
            </w: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9E0471">
            <w:pPr>
              <w:widowControl w:val="0"/>
              <w:suppressAutoHyphens/>
              <w:spacing w:after="0" w:line="240" w:lineRule="auto"/>
              <w:ind w:right="81"/>
              <w:jc w:val="center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E0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5C6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4851F1" w:rsidP="00DF5FBC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851F1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5-9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 Классные руководители</w:t>
            </w:r>
          </w:p>
        </w:tc>
      </w:tr>
      <w:tr w:rsidR="005C6C04" w:rsidRPr="005C6C04" w:rsidTr="00CD73F4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B234A8" w:rsidRPr="00B234A8" w:rsidRDefault="00B234A8" w:rsidP="005C6C04">
            <w:pPr>
              <w:widowControl w:val="0"/>
              <w:suppressAutoHyphens/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34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Культурно-нравственное воспитание</w:t>
            </w:r>
          </w:p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Международный день школьных библиотек (по  отдельному плану) Рейд «Живи, книга» </w:t>
            </w: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ind w:right="80"/>
              <w:jc w:val="center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24.10 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4851F1" w:rsidP="00DF5FBC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851F1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5-9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Педагог-библиотекарь Классные руководители </w:t>
            </w:r>
          </w:p>
        </w:tc>
      </w:tr>
      <w:tr w:rsidR="006D1AF7" w:rsidRPr="005C6C04" w:rsidTr="00CD73F4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6D1AF7" w:rsidRPr="005C6C04" w:rsidRDefault="006D1AF7" w:rsidP="005C6C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71A2" w:rsidRPr="003F71A2" w:rsidRDefault="003F71A2" w:rsidP="003F71A2">
            <w:pPr>
              <w:widowControl w:val="0"/>
              <w:suppressAutoHyphens/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71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Культурно-нравственное воспитание</w:t>
            </w:r>
          </w:p>
          <w:p w:rsidR="006D1AF7" w:rsidRPr="003F71A2" w:rsidRDefault="003F71A2" w:rsidP="003F71A2">
            <w:pPr>
              <w:widowControl w:val="0"/>
              <w:suppressAutoHyphens/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Осенний бал</w:t>
            </w: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6D1AF7" w:rsidRPr="005C6C04" w:rsidRDefault="003F71A2" w:rsidP="003F71A2">
            <w:pPr>
              <w:widowControl w:val="0"/>
              <w:suppressAutoHyphens/>
              <w:spacing w:after="0" w:line="240" w:lineRule="auto"/>
              <w:ind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27.10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6D1AF7" w:rsidRPr="004851F1" w:rsidRDefault="003F71A2" w:rsidP="00DF5FBC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9 кл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6D1AF7" w:rsidRPr="005C6C04" w:rsidRDefault="003F71A2" w:rsidP="005C6C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Педагог-библиотекарь Классные руководители</w:t>
            </w:r>
          </w:p>
        </w:tc>
      </w:tr>
      <w:tr w:rsidR="005C6C04" w:rsidRPr="005C6C04" w:rsidTr="00CD73F4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9E0471" w:rsidP="009E0471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«Чистый класс»</w:t>
            </w: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9E0471" w:rsidP="005C6C04">
            <w:pPr>
              <w:widowControl w:val="0"/>
              <w:suppressAutoHyphens/>
              <w:spacing w:after="0" w:line="240" w:lineRule="auto"/>
              <w:ind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27.10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4851F1" w:rsidP="00DF5FBC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851F1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5-9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9E0471" w:rsidP="005C6C04">
            <w:pPr>
              <w:widowControl w:val="0"/>
              <w:suppressAutoHyphens/>
              <w:spacing w:after="45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C6C04" w:rsidRPr="005C6C04" w:rsidTr="00CD73F4">
        <w:tc>
          <w:tcPr>
            <w:tcW w:w="1100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DF5FB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Times New Roman" w:hAnsi="Times New Roman" w:cs="Times New Roman"/>
                <w:b/>
                <w:i/>
                <w:iCs/>
                <w:kern w:val="2"/>
                <w:sz w:val="24"/>
                <w:szCs w:val="24"/>
                <w:lang w:eastAsia="zh-CN" w:bidi="hi-IN"/>
              </w:rPr>
              <w:t>Ноябрь</w:t>
            </w:r>
          </w:p>
        </w:tc>
      </w:tr>
      <w:tr w:rsidR="005C6C04" w:rsidRPr="005C6C04" w:rsidTr="00CD73F4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B234A8" w:rsidRPr="00B234A8" w:rsidRDefault="00B234A8" w:rsidP="005C6C04">
            <w:pPr>
              <w:widowControl w:val="0"/>
              <w:suppressAutoHyphens/>
              <w:spacing w:after="0" w:line="240" w:lineRule="auto"/>
              <w:ind w:right="185"/>
              <w:jc w:val="both"/>
              <w:rPr>
                <w:rFonts w:ascii="Times New Roman" w:eastAsia="NSimSun" w:hAnsi="Times New Roman" w:cs="Times New Roman"/>
                <w:b/>
                <w:lang w:eastAsia="ru-RU"/>
              </w:rPr>
            </w:pPr>
            <w:r w:rsidRPr="00B234A8">
              <w:rPr>
                <w:rFonts w:ascii="Times New Roman" w:eastAsia="NSimSun" w:hAnsi="Times New Roman" w:cs="Times New Roman"/>
                <w:b/>
                <w:lang w:eastAsia="ru-RU"/>
              </w:rPr>
              <w:t>Патриотическое воспитание</w:t>
            </w:r>
          </w:p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ind w:right="185"/>
              <w:jc w:val="both"/>
              <w:rPr>
                <w:rFonts w:ascii="Times New Roman" w:eastAsia="NSimSun" w:hAnsi="Times New Roman" w:cs="Times New Roman"/>
                <w:lang w:eastAsia="ru-RU"/>
              </w:rPr>
            </w:pPr>
            <w:r w:rsidRPr="005C6C04">
              <w:rPr>
                <w:rFonts w:ascii="Times New Roman" w:eastAsia="NSimSun" w:hAnsi="Times New Roman" w:cs="Times New Roman"/>
                <w:lang w:eastAsia="ru-RU"/>
              </w:rPr>
              <w:t>День народного единства</w:t>
            </w: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ind w:right="81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04.11.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4851F1" w:rsidP="00DF5FBC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851F1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5-9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ind w:right="274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Педагог-организатор. </w:t>
            </w:r>
          </w:p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ind w:right="274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Классные руководители.</w:t>
            </w:r>
          </w:p>
        </w:tc>
      </w:tr>
      <w:tr w:rsidR="005C6C04" w:rsidRPr="005C6C04" w:rsidTr="00CD73F4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1974AB" w:rsidRPr="001974AB" w:rsidRDefault="001974AB" w:rsidP="005C6C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1974AB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Патриотическое воспитание</w:t>
            </w:r>
          </w:p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Книжная выставка «Символика государства»  </w:t>
            </w: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ind w:right="8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В течение месяца 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4851F1" w:rsidP="00DF5FBC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851F1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5-9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Классные руководители.</w:t>
            </w:r>
          </w:p>
          <w:p w:rsidR="005C6C04" w:rsidRPr="005C6C04" w:rsidRDefault="00813BBF" w:rsidP="005C6C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</w:t>
            </w:r>
            <w:r w:rsidR="005C6C04" w:rsidRPr="005C6C04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иблиотекарь </w:t>
            </w:r>
          </w:p>
        </w:tc>
      </w:tr>
      <w:tr w:rsidR="005C6C04" w:rsidRPr="005C6C04" w:rsidTr="00CD73F4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Default="005C6C04" w:rsidP="005C6C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Международный день энергосбережения</w:t>
            </w:r>
            <w:r w:rsidR="003F71A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</w:p>
          <w:p w:rsidR="003F71A2" w:rsidRPr="005C6C04" w:rsidRDefault="003F71A2" w:rsidP="003F71A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Акция «Сбереги природу»</w:t>
            </w: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ind w:right="8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11.11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4851F1" w:rsidP="00DF5FBC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851F1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5-9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ind w:right="274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Педагог-организатор. Классные руководители.</w:t>
            </w:r>
          </w:p>
        </w:tc>
      </w:tr>
      <w:tr w:rsidR="00813BBF" w:rsidRPr="005C6C04" w:rsidTr="00CD73F4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813BBF" w:rsidRPr="005C6C04" w:rsidRDefault="00813BBF" w:rsidP="005C6C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B234A8" w:rsidRPr="00B234A8" w:rsidRDefault="00B234A8" w:rsidP="005C6C04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 w:cs="Times New Roman"/>
                <w:b/>
                <w:sz w:val="24"/>
                <w:szCs w:val="24"/>
                <w:lang w:eastAsia="ru-RU"/>
              </w:rPr>
            </w:pPr>
            <w:r w:rsidRPr="00B234A8">
              <w:rPr>
                <w:rFonts w:ascii="Times New Roman" w:eastAsia="NSimSun" w:hAnsi="Times New Roman" w:cs="Times New Roman"/>
                <w:b/>
                <w:sz w:val="24"/>
                <w:szCs w:val="24"/>
                <w:lang w:eastAsia="ru-RU"/>
              </w:rPr>
              <w:t>Культурно-нравственное воспитание</w:t>
            </w:r>
          </w:p>
          <w:p w:rsidR="00813BBF" w:rsidRPr="005C6C04" w:rsidRDefault="00F46082" w:rsidP="005C6C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C6C04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Всемирный День Доброты</w:t>
            </w: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813BBF" w:rsidRPr="005C6C04" w:rsidRDefault="00F46082" w:rsidP="005C6C04">
            <w:pPr>
              <w:widowControl w:val="0"/>
              <w:suppressAutoHyphens/>
              <w:spacing w:after="0" w:line="240" w:lineRule="auto"/>
              <w:ind w:right="8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813BBF" w:rsidRPr="005C6C04" w:rsidRDefault="004851F1" w:rsidP="00DF5FBC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</w:pPr>
            <w:r w:rsidRPr="004851F1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813BBF" w:rsidRPr="005C6C04" w:rsidRDefault="00F46082" w:rsidP="005C6C04">
            <w:pPr>
              <w:widowControl w:val="0"/>
              <w:suppressAutoHyphens/>
              <w:spacing w:after="0" w:line="240" w:lineRule="auto"/>
              <w:ind w:right="274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Педагог-организатор</w:t>
            </w:r>
          </w:p>
        </w:tc>
      </w:tr>
      <w:tr w:rsidR="005C6C04" w:rsidRPr="005C6C04" w:rsidTr="00CD73F4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«День вторичной переработки» (15.11) Выставка поделок из бросового материала.</w:t>
            </w: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ind w:right="8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14.11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4851F1" w:rsidP="00DF5FBC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851F1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5-9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ind w:right="274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Педагог-организатор. </w:t>
            </w:r>
          </w:p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Классные руководители.</w:t>
            </w:r>
          </w:p>
        </w:tc>
      </w:tr>
      <w:tr w:rsidR="005C6C04" w:rsidRPr="005C6C04" w:rsidTr="00CD73F4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B234A8" w:rsidRPr="00B234A8" w:rsidRDefault="00B234A8" w:rsidP="00F46082">
            <w:pPr>
              <w:widowControl w:val="0"/>
              <w:suppressAutoHyphens/>
              <w:spacing w:after="0" w:line="276" w:lineRule="auto"/>
              <w:rPr>
                <w:rFonts w:ascii="Times New Roman" w:eastAsia="NSimSun" w:hAnsi="Times New Roman" w:cs="Times New Roman"/>
                <w:b/>
                <w:sz w:val="24"/>
                <w:szCs w:val="24"/>
                <w:lang w:eastAsia="ru-RU"/>
              </w:rPr>
            </w:pPr>
            <w:r w:rsidRPr="00B234A8">
              <w:rPr>
                <w:rFonts w:ascii="Times New Roman" w:eastAsia="NSimSun" w:hAnsi="Times New Roman" w:cs="Times New Roman"/>
                <w:b/>
                <w:sz w:val="24"/>
                <w:szCs w:val="24"/>
                <w:lang w:eastAsia="ru-RU"/>
              </w:rPr>
              <w:t>Культурно-нравственное воспитание</w:t>
            </w:r>
          </w:p>
          <w:p w:rsidR="005C6C04" w:rsidRPr="005C6C04" w:rsidRDefault="005C6C04" w:rsidP="00F46082">
            <w:pPr>
              <w:widowControl w:val="0"/>
              <w:suppressAutoHyphens/>
              <w:spacing w:after="0" w:line="276" w:lineRule="auto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День Матери в России</w:t>
            </w:r>
            <w:r w:rsidR="00F46082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.</w:t>
            </w:r>
            <w:r w:rsidRPr="005C6C04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Классный час посвященный Дню Матери в России.</w:t>
            </w: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ind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4851F1" w:rsidP="00DF5FBC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851F1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5-9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ind w:right="274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Педагог-организатор. </w:t>
            </w:r>
          </w:p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Классные руководители.</w:t>
            </w:r>
          </w:p>
        </w:tc>
      </w:tr>
      <w:tr w:rsidR="005C6C04" w:rsidRPr="005C6C04" w:rsidTr="00CD73F4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B234A8" w:rsidRPr="00B234A8" w:rsidRDefault="00B234A8" w:rsidP="005C6C04">
            <w:pPr>
              <w:widowControl w:val="0"/>
              <w:suppressAutoHyphens/>
              <w:spacing w:after="0" w:line="240" w:lineRule="auto"/>
              <w:ind w:right="148"/>
              <w:jc w:val="both"/>
              <w:rPr>
                <w:rFonts w:ascii="Times New Roman" w:eastAsia="NSimSun" w:hAnsi="Times New Roman" w:cs="Times New Roman"/>
                <w:b/>
                <w:sz w:val="24"/>
                <w:szCs w:val="24"/>
                <w:lang w:eastAsia="ru-RU"/>
              </w:rPr>
            </w:pPr>
            <w:r w:rsidRPr="00B234A8">
              <w:rPr>
                <w:rFonts w:ascii="Times New Roman" w:eastAsia="NSimSun" w:hAnsi="Times New Roman" w:cs="Times New Roman"/>
                <w:b/>
                <w:sz w:val="24"/>
                <w:szCs w:val="24"/>
                <w:lang w:eastAsia="ru-RU"/>
              </w:rPr>
              <w:t>Гражданско-правовое воспитание</w:t>
            </w:r>
          </w:p>
          <w:p w:rsidR="005C6C04" w:rsidRPr="005C6C04" w:rsidRDefault="005C6C04" w:rsidP="00674189">
            <w:pPr>
              <w:widowControl w:val="0"/>
              <w:suppressAutoHyphens/>
              <w:spacing w:after="0" w:line="240" w:lineRule="auto"/>
              <w:ind w:right="148"/>
              <w:jc w:val="both"/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Акция «Осторожно, ПАВ»</w:t>
            </w:r>
            <w:r w:rsidR="00F46082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46082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lastRenderedPageBreak/>
              <w:t>Профилактическая беседа</w:t>
            </w:r>
            <w:r w:rsidR="00674189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, просмотр видеороликов</w:t>
            </w:r>
            <w:r w:rsidR="00F46082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28</w:t>
            </w:r>
            <w:r w:rsidR="00F4608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.11</w:t>
            </w:r>
            <w:r w:rsidRPr="005C6C04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-30.11 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4851F1" w:rsidP="00DF5FBC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851F1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5-9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ind w:left="60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Классные руководители </w:t>
            </w:r>
          </w:p>
        </w:tc>
      </w:tr>
      <w:tr w:rsidR="00674189" w:rsidRPr="005C6C04" w:rsidTr="00CD73F4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674189" w:rsidRPr="005C6C04" w:rsidRDefault="00674189" w:rsidP="005C6C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674189" w:rsidRPr="00674189" w:rsidRDefault="00674189" w:rsidP="00674189">
            <w:pPr>
              <w:widowControl w:val="0"/>
              <w:suppressAutoHyphens/>
              <w:spacing w:after="0" w:line="240" w:lineRule="auto"/>
              <w:ind w:right="148"/>
              <w:jc w:val="both"/>
              <w:rPr>
                <w:rFonts w:ascii="Times New Roman" w:eastAsia="NSimSun" w:hAnsi="Times New Roman" w:cs="Times New Roman"/>
                <w:b/>
                <w:sz w:val="24"/>
                <w:szCs w:val="24"/>
                <w:lang w:eastAsia="ru-RU"/>
              </w:rPr>
            </w:pPr>
            <w:r w:rsidRPr="00674189">
              <w:rPr>
                <w:rFonts w:ascii="Times New Roman" w:eastAsia="NSimSun" w:hAnsi="Times New Roman" w:cs="Times New Roman"/>
                <w:b/>
                <w:sz w:val="24"/>
                <w:szCs w:val="24"/>
                <w:lang w:eastAsia="ru-RU"/>
              </w:rPr>
              <w:t>Профессионально-ориентированное воспитание</w:t>
            </w:r>
          </w:p>
          <w:p w:rsidR="00674189" w:rsidRPr="00B234A8" w:rsidRDefault="00674189" w:rsidP="00674189">
            <w:pPr>
              <w:widowControl w:val="0"/>
              <w:suppressAutoHyphens/>
              <w:spacing w:after="0" w:line="240" w:lineRule="auto"/>
              <w:ind w:right="148"/>
              <w:jc w:val="both"/>
              <w:rPr>
                <w:rFonts w:ascii="Times New Roman" w:eastAsia="NSimSun" w:hAnsi="Times New Roman" w:cs="Times New Roman"/>
                <w:b/>
                <w:sz w:val="24"/>
                <w:szCs w:val="24"/>
                <w:lang w:eastAsia="ru-RU"/>
              </w:rPr>
            </w:pPr>
            <w:r w:rsidRPr="00674189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 xml:space="preserve">Мероприятие "Путешествие в мир профессий» </w:t>
            </w: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674189" w:rsidRPr="005C6C04" w:rsidRDefault="00674189" w:rsidP="00674189">
            <w:pPr>
              <w:widowControl w:val="0"/>
              <w:suppressAutoHyphens/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14.11-18.11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674189" w:rsidRPr="004851F1" w:rsidRDefault="00674189" w:rsidP="00DF5FBC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5-6 кл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674189" w:rsidRPr="005C6C04" w:rsidRDefault="00674189" w:rsidP="005C6C04">
            <w:pPr>
              <w:widowControl w:val="0"/>
              <w:suppressAutoHyphens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7418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Педагог-организатор Классные руководители</w:t>
            </w:r>
          </w:p>
        </w:tc>
      </w:tr>
      <w:tr w:rsidR="005C6C04" w:rsidRPr="005C6C04" w:rsidTr="00CD73F4">
        <w:tc>
          <w:tcPr>
            <w:tcW w:w="1100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DF5FB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Times New Roman" w:hAnsi="Times New Roman" w:cs="Times New Roman"/>
                <w:b/>
                <w:i/>
                <w:iCs/>
                <w:kern w:val="2"/>
                <w:sz w:val="24"/>
                <w:szCs w:val="24"/>
                <w:lang w:eastAsia="zh-CN" w:bidi="hi-IN"/>
              </w:rPr>
              <w:t>Декабрь</w:t>
            </w:r>
          </w:p>
        </w:tc>
      </w:tr>
      <w:tr w:rsidR="005C6C04" w:rsidRPr="005C6C04" w:rsidTr="00CD73F4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B234A8" w:rsidRPr="00B234A8" w:rsidRDefault="00B234A8" w:rsidP="005C6C04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234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Воспитание толерантности</w:t>
            </w:r>
          </w:p>
          <w:p w:rsidR="005C6C04" w:rsidRPr="005C6C04" w:rsidRDefault="005C6C04" w:rsidP="005C6C04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день инвалидов (классные часы, акции, конкурсы</w:t>
            </w:r>
            <w:r w:rsidR="00380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оформление стенда</w:t>
            </w: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). </w:t>
            </w: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F46082" w:rsidP="005C6C04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5C6C04"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2.12 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4851F1" w:rsidP="00DF5FBC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851F1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5-9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F4608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Педагог-организатор Классные руководители </w:t>
            </w:r>
          </w:p>
        </w:tc>
      </w:tr>
      <w:tr w:rsidR="005C6C04" w:rsidRPr="005C6C04" w:rsidTr="00CD73F4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4F38FB" w:rsidRPr="004F38FB" w:rsidRDefault="004F38FB" w:rsidP="005C6C04">
            <w:pPr>
              <w:widowControl w:val="0"/>
              <w:suppressAutoHyphens/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F38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Патриотическое воспитание</w:t>
            </w:r>
          </w:p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День неизвестного солдата (классные часы). </w:t>
            </w: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F46082" w:rsidP="005C6C04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5C6C04"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2.12 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4851F1" w:rsidP="00DF5FBC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851F1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5-9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ind w:lef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руководители. </w:t>
            </w:r>
          </w:p>
        </w:tc>
      </w:tr>
      <w:tr w:rsidR="005C6C04" w:rsidRPr="005C6C04" w:rsidTr="00CD73F4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4F38FB" w:rsidRPr="004F38FB" w:rsidRDefault="004F38FB" w:rsidP="005C6C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F38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волонтерской деятельности</w:t>
            </w:r>
          </w:p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День добровольца (волонтера)  в России (классные часы, фестиваль презентаций). </w:t>
            </w: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F46082" w:rsidP="005C6C04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5C6C04"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5.12 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4851F1" w:rsidP="00DF5FBC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851F1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5-9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.Классные руководители </w:t>
            </w:r>
          </w:p>
        </w:tc>
      </w:tr>
      <w:tr w:rsidR="005C6C04" w:rsidRPr="005C6C04" w:rsidTr="00CD73F4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4F38FB" w:rsidRPr="004F38FB" w:rsidRDefault="004F38FB" w:rsidP="005C6C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F38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Воспитание ЗОЖ</w:t>
            </w:r>
          </w:p>
          <w:p w:rsidR="005C6C04" w:rsidRPr="005C6C04" w:rsidRDefault="00F46082" w:rsidP="006D1AF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День здоровья </w:t>
            </w:r>
            <w:r w:rsidR="006D1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Веселые старты»</w:t>
            </w: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F46082" w:rsidP="005C6C04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 учителей физкультуры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Default="006D1AF7" w:rsidP="00DF5FBC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6 кл</w:t>
            </w:r>
          </w:p>
          <w:p w:rsidR="006D1AF7" w:rsidRPr="005C6C04" w:rsidRDefault="006D1AF7" w:rsidP="00DF5FBC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8 кл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43471D">
            <w:pPr>
              <w:widowControl w:val="0"/>
              <w:suppressAutoHyphens/>
              <w:spacing w:after="0" w:line="240" w:lineRule="auto"/>
              <w:ind w:left="60" w:right="111" w:firstLine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Педагог-организатор Классные руководители Учителя </w:t>
            </w:r>
            <w:r w:rsidR="00320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физкультуры</w:t>
            </w: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C6C04" w:rsidRPr="005C6C04" w:rsidTr="00CD73F4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1974AB" w:rsidRPr="001974AB" w:rsidRDefault="001974AB" w:rsidP="005C6C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974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Патриотическое воспитание</w:t>
            </w:r>
          </w:p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День Героев Отечества. Классный час «Герои России моей».  </w:t>
            </w: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9.12 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4851F1" w:rsidP="00DF5FBC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5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43471D">
            <w:pPr>
              <w:widowControl w:val="0"/>
              <w:suppressAutoHyphens/>
              <w:spacing w:after="2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Педагоги-организаторы </w:t>
            </w:r>
          </w:p>
          <w:p w:rsidR="005C6C04" w:rsidRPr="005C6C04" w:rsidRDefault="005C6C04" w:rsidP="0043471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5C6C04" w:rsidRPr="005C6C04" w:rsidTr="00CD73F4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День Конституции Российской Федерации. (уроки обществознания, классные часы).  </w:t>
            </w: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ind w:right="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12.12 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4851F1" w:rsidP="00DF5FBC">
            <w:pPr>
              <w:widowControl w:val="0"/>
              <w:suppressAutoHyphens/>
              <w:spacing w:after="0" w:line="240" w:lineRule="auto"/>
              <w:ind w:right="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5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43471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обществознания. Классные руководители </w:t>
            </w:r>
          </w:p>
        </w:tc>
      </w:tr>
      <w:tr w:rsidR="005C6C04" w:rsidRPr="005C6C04" w:rsidTr="00CD73F4">
        <w:trPr>
          <w:trHeight w:val="864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4F38FB" w:rsidRPr="004F38FB" w:rsidRDefault="004F38FB" w:rsidP="00320A34">
            <w:pPr>
              <w:widowControl w:val="0"/>
              <w:suppressAutoHyphens/>
              <w:spacing w:after="0" w:line="240" w:lineRule="auto"/>
              <w:ind w:right="7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F38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Культурно-нравственное воспитание</w:t>
            </w:r>
          </w:p>
          <w:p w:rsidR="005C6C04" w:rsidRPr="005C6C04" w:rsidRDefault="005C6C04" w:rsidP="00320A34">
            <w:pPr>
              <w:widowControl w:val="0"/>
              <w:suppressAutoHyphens/>
              <w:spacing w:after="0" w:line="240" w:lineRule="auto"/>
              <w:ind w:right="7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Мастерская Деда Мороза: новогоднее оформление школы,</w:t>
            </w:r>
            <w:r w:rsidR="00320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класса, изготовление </w:t>
            </w: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20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новогодних поделок</w:t>
            </w: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месяца 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4851F1" w:rsidP="00DF5FB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5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20A34" w:rsidRDefault="005C6C04" w:rsidP="0043471D">
            <w:pPr>
              <w:widowControl w:val="0"/>
              <w:suppressAutoHyphens/>
              <w:spacing w:after="16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</w:t>
            </w:r>
            <w:r w:rsidR="00320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ДО</w:t>
            </w:r>
          </w:p>
          <w:p w:rsidR="005C6C04" w:rsidRPr="005C6C04" w:rsidRDefault="005C6C04" w:rsidP="0043471D">
            <w:pPr>
              <w:widowControl w:val="0"/>
              <w:suppressAutoHyphens/>
              <w:spacing w:after="16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5C6C04" w:rsidRPr="005C6C04" w:rsidTr="00CD73F4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38065F">
            <w:pPr>
              <w:widowControl w:val="0"/>
              <w:suppressAutoHyphens/>
              <w:spacing w:after="0" w:line="240" w:lineRule="auto"/>
              <w:ind w:right="145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Выставка </w:t>
            </w:r>
            <w:r w:rsidR="00380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поделок </w:t>
            </w: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«Новогодн</w:t>
            </w:r>
            <w:r w:rsidR="00380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ее</w:t>
            </w: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80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чудо</w:t>
            </w: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». </w:t>
            </w:r>
            <w:r w:rsidRPr="005C6C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43471D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434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0.12</w:t>
            </w: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-30.12 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4851F1" w:rsidP="00DF5FBC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5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43471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Педагог-организатор Классные руководители </w:t>
            </w:r>
          </w:p>
        </w:tc>
      </w:tr>
      <w:tr w:rsidR="005C6C04" w:rsidRPr="005C6C04" w:rsidTr="00CD73F4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Новогодние праздники</w:t>
            </w:r>
            <w:r w:rsidR="00434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«Ёлки»</w:t>
            </w: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  <w:r w:rsidR="00434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-30.12 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4851F1" w:rsidP="00DF5FBC">
            <w:pPr>
              <w:widowControl w:val="0"/>
              <w:suppressAutoHyphens/>
              <w:spacing w:after="0" w:line="240" w:lineRule="auto"/>
              <w:ind w:right="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5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43471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Педагог-организатор Классные руководители </w:t>
            </w:r>
          </w:p>
        </w:tc>
      </w:tr>
      <w:tr w:rsidR="0043471D" w:rsidRPr="005C6C04" w:rsidTr="00CD73F4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43471D" w:rsidRPr="005C6C04" w:rsidRDefault="0043471D" w:rsidP="005C6C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43471D" w:rsidRPr="005C6C04" w:rsidRDefault="0043471D" w:rsidP="0043471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«Чистый класс»</w:t>
            </w: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43471D" w:rsidRPr="005C6C04" w:rsidRDefault="0043471D" w:rsidP="005C6C04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29.12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43471D" w:rsidRPr="005C6C04" w:rsidRDefault="004851F1" w:rsidP="00DF5FBC">
            <w:pPr>
              <w:widowControl w:val="0"/>
              <w:suppressAutoHyphens/>
              <w:spacing w:after="0" w:line="240" w:lineRule="auto"/>
              <w:ind w:right="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5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43471D" w:rsidRPr="005C6C04" w:rsidRDefault="0043471D" w:rsidP="0043471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C6C04" w:rsidRPr="005C6C04" w:rsidTr="00CD73F4">
        <w:tc>
          <w:tcPr>
            <w:tcW w:w="1100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Times New Roman" w:hAnsi="Times New Roman" w:cs="Times New Roman"/>
                <w:b/>
                <w:i/>
                <w:iCs/>
                <w:kern w:val="2"/>
                <w:sz w:val="24"/>
                <w:szCs w:val="24"/>
                <w:lang w:eastAsia="zh-CN" w:bidi="hi-IN"/>
              </w:rPr>
              <w:t>Январь</w:t>
            </w:r>
          </w:p>
        </w:tc>
      </w:tr>
      <w:tr w:rsidR="005C6C04" w:rsidRPr="005C6C04" w:rsidTr="00CD73F4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4F38FB" w:rsidRPr="004F38FB" w:rsidRDefault="004F38FB" w:rsidP="005C6C04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F38FB">
              <w:rPr>
                <w:rFonts w:ascii="Times New Roman" w:eastAsia="NSimSu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Культурно-нравственное воспитание</w:t>
            </w:r>
          </w:p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День детского кино. (Учреждён 8 января 1998 года Правительством Москвы по инициативе Московского детского фонда в связи со столетием первого показа кино для детей в г. Москве.) </w:t>
            </w: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>08.01.23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4851F1" w:rsidP="005C6C04">
            <w:pPr>
              <w:widowControl w:val="0"/>
              <w:suppressAutoHyphens/>
              <w:spacing w:after="0" w:line="240" w:lineRule="auto"/>
              <w:ind w:right="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5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16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</w:t>
            </w:r>
          </w:p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6D1AF7" w:rsidRPr="005C6C04" w:rsidTr="00CD73F4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6D1AF7" w:rsidRPr="005C6C04" w:rsidRDefault="006D1AF7" w:rsidP="005C6C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6D1AF7" w:rsidRPr="006D1AF7" w:rsidRDefault="006D1AF7" w:rsidP="006D1AF7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1AF7">
              <w:rPr>
                <w:rFonts w:ascii="Times New Roman" w:eastAsia="NSimSu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Воспитание ЗОЖ</w:t>
            </w:r>
          </w:p>
          <w:p w:rsidR="006D1AF7" w:rsidRPr="006D1AF7" w:rsidRDefault="006D1AF7" w:rsidP="006D1AF7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AF7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День здоровья. Спортивный турнир </w:t>
            </w: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6D1AF7" w:rsidRPr="005C6C04" w:rsidRDefault="006D1AF7" w:rsidP="005C6C04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>По графику учителей физкультуры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6D1AF7" w:rsidRPr="004851F1" w:rsidRDefault="006D1AF7" w:rsidP="005C6C04">
            <w:pPr>
              <w:widowControl w:val="0"/>
              <w:suppressAutoHyphens/>
              <w:spacing w:after="0" w:line="240" w:lineRule="auto"/>
              <w:ind w:right="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кл. 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6D1AF7" w:rsidRDefault="006D1AF7" w:rsidP="005C6C04">
            <w:pPr>
              <w:widowControl w:val="0"/>
              <w:suppressAutoHyphens/>
              <w:spacing w:after="16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</w:t>
            </w:r>
          </w:p>
          <w:p w:rsidR="006D1AF7" w:rsidRPr="005C6C04" w:rsidRDefault="006D1AF7" w:rsidP="005C6C04">
            <w:pPr>
              <w:widowControl w:val="0"/>
              <w:suppressAutoHyphens/>
              <w:spacing w:after="16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физкультуры</w:t>
            </w:r>
          </w:p>
        </w:tc>
      </w:tr>
      <w:tr w:rsidR="005C6C04" w:rsidRPr="005C6C04" w:rsidTr="00CD73F4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line="276" w:lineRule="auto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NSimSu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День заповедников и национальных парков. </w:t>
            </w:r>
            <w:r w:rsidR="0043471D">
              <w:rPr>
                <w:rFonts w:ascii="Times New Roman" w:eastAsia="NSimSu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Синичкин день. </w:t>
            </w: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«Кормушка».</w:t>
            </w: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10.01.23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4851F1" w:rsidP="005C6C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5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Педагог-организатор Классные руководители </w:t>
            </w:r>
          </w:p>
        </w:tc>
      </w:tr>
      <w:tr w:rsidR="0043471D" w:rsidRPr="005C6C04" w:rsidTr="00CD73F4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43471D" w:rsidRPr="005C6C04" w:rsidRDefault="0043471D" w:rsidP="005C6C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4F38FB" w:rsidRPr="004F38FB" w:rsidRDefault="004F38FB" w:rsidP="0043471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F38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Профессионально-ориентированное воспитание</w:t>
            </w:r>
          </w:p>
          <w:p w:rsidR="0043471D" w:rsidRPr="005C6C04" w:rsidRDefault="0043471D" w:rsidP="0043471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Неделя профориентации   </w:t>
            </w:r>
          </w:p>
          <w:p w:rsidR="0043471D" w:rsidRPr="005C6C04" w:rsidRDefault="003F0543" w:rsidP="00125C68">
            <w:pPr>
              <w:widowControl w:val="0"/>
              <w:suppressAutoHyphens/>
              <w:spacing w:line="276" w:lineRule="auto"/>
              <w:rPr>
                <w:rFonts w:ascii="Times New Roman" w:eastAsia="NSimSu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Мероприятие </w:t>
            </w:r>
            <w:r w:rsidR="0043471D"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"Путешествие в мир профессий» </w:t>
            </w: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43471D" w:rsidRPr="005C6C04" w:rsidRDefault="003F0543" w:rsidP="00B105D2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10.</w:t>
            </w:r>
            <w:r w:rsidR="00B10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- 21.</w:t>
            </w:r>
            <w:r w:rsidR="00B10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43471D" w:rsidRPr="005C6C04" w:rsidRDefault="00674189" w:rsidP="005C6C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7-8 кл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Default="003F0543" w:rsidP="005C6C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  <w:p w:rsidR="0043471D" w:rsidRDefault="0043471D" w:rsidP="005C6C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</w:t>
            </w:r>
          </w:p>
          <w:p w:rsidR="0043471D" w:rsidRPr="005C6C04" w:rsidRDefault="0043471D" w:rsidP="005C6C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C6C04" w:rsidRPr="005C6C04" w:rsidTr="00CD73F4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4F38FB" w:rsidRPr="004F38FB" w:rsidRDefault="004F38FB" w:rsidP="0043471D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F38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Воспитание ЗОЖ</w:t>
            </w:r>
          </w:p>
          <w:p w:rsidR="005C6C04" w:rsidRPr="005C6C04" w:rsidRDefault="005C6C04" w:rsidP="0016375A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Конкурс </w:t>
            </w:r>
            <w:r w:rsidR="0012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плаката</w:t>
            </w: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12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Здоровым быть здорово»</w:t>
            </w: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20.01.23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125C68" w:rsidP="005C6C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Педагог-организатор Классные руководители </w:t>
            </w:r>
          </w:p>
        </w:tc>
      </w:tr>
      <w:tr w:rsidR="005C6C04" w:rsidRPr="005C6C04" w:rsidTr="00CD73F4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1974AB" w:rsidRPr="001974AB" w:rsidRDefault="001974AB" w:rsidP="005C6C04">
            <w:pPr>
              <w:widowControl w:val="0"/>
              <w:tabs>
                <w:tab w:val="left" w:pos="4185"/>
              </w:tabs>
              <w:suppressAutoHyphens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974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Патриотическое воспитание</w:t>
            </w:r>
          </w:p>
          <w:p w:rsidR="005C6C04" w:rsidRPr="005C6C04" w:rsidRDefault="005C6C04" w:rsidP="005C6C04">
            <w:pPr>
              <w:widowControl w:val="0"/>
              <w:tabs>
                <w:tab w:val="left" w:pos="4185"/>
              </w:tabs>
              <w:suppressAutoHyphens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января 1944г. День полного освобождения Ленинграда от фашистской блокады. Кл. Час «Подвиг защитников Ленинграда». (Просмотр видеоролика).</w:t>
            </w:r>
          </w:p>
          <w:p w:rsidR="005C6C04" w:rsidRPr="005C6C04" w:rsidRDefault="005C6C04" w:rsidP="005C6C04">
            <w:pPr>
              <w:widowControl w:val="0"/>
              <w:tabs>
                <w:tab w:val="left" w:pos="4185"/>
              </w:tabs>
              <w:suppressAutoHyphens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день памяти жертв Холокоста</w:t>
            </w: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24-27.01 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125C68" w:rsidP="005C6C04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Педагог-организатор Классные руководители </w:t>
            </w:r>
          </w:p>
        </w:tc>
      </w:tr>
      <w:tr w:rsidR="005C6C04" w:rsidRPr="005C6C04" w:rsidTr="00CD73F4">
        <w:tc>
          <w:tcPr>
            <w:tcW w:w="1100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3F0543" w:rsidP="003F05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kern w:val="2"/>
                <w:sz w:val="24"/>
                <w:szCs w:val="24"/>
                <w:lang w:eastAsia="zh-CN" w:bidi="hi-IN"/>
              </w:rPr>
              <w:t>Февраль</w:t>
            </w:r>
          </w:p>
        </w:tc>
      </w:tr>
      <w:tr w:rsidR="005C6C04" w:rsidRPr="005C6C04" w:rsidTr="00CD73F4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февраля - День российской науки. В этот день в 1724 году Петр I подписал указ об основании в России Академии наук </w:t>
            </w:r>
            <w:r w:rsidR="00163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Радиолинейка.</w:t>
            </w: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>08.02.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125C68" w:rsidP="005C6C04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1B34C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Педагог-организатор Классные руководители </w:t>
            </w:r>
          </w:p>
        </w:tc>
      </w:tr>
      <w:tr w:rsidR="005C6C04" w:rsidRPr="005C6C04" w:rsidTr="00CD73F4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1974AB" w:rsidRPr="001974AB" w:rsidRDefault="001974AB" w:rsidP="005C6C04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974AB">
              <w:rPr>
                <w:rFonts w:ascii="Times New Roman" w:eastAsia="NSimSu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Патриотическое воспитание</w:t>
            </w:r>
          </w:p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Классный час «В память о юных героях». День памяти юных героев </w:t>
            </w:r>
            <w:r w:rsidR="0038065F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5C6C04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>антифашистов</w:t>
            </w:r>
            <w:r w:rsidR="0038065F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>( оформление стенда)</w:t>
            </w: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>08.02.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125C68" w:rsidP="005C6C04">
            <w:pPr>
              <w:widowControl w:val="0"/>
              <w:suppressAutoHyphens/>
              <w:spacing w:after="0" w:line="240" w:lineRule="auto"/>
              <w:ind w:right="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Default="005C6C04" w:rsidP="001B34C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Педагог-организатор Классные руководители </w:t>
            </w:r>
          </w:p>
          <w:p w:rsidR="00125C68" w:rsidRPr="005C6C04" w:rsidRDefault="00125C68" w:rsidP="001B34C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5C68" w:rsidRPr="005C6C04" w:rsidTr="00CD73F4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125C68" w:rsidRPr="005C6C04" w:rsidRDefault="00125C68" w:rsidP="005C6C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125C68" w:rsidRPr="00125C68" w:rsidRDefault="00125C68" w:rsidP="005C6C04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C68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>Игра-вертушка по ОБЖ</w:t>
            </w: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125C68" w:rsidRPr="005C6C04" w:rsidRDefault="00125C68" w:rsidP="00125C68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>07.02-13.02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125C68" w:rsidRPr="005C6C04" w:rsidRDefault="00125C68" w:rsidP="005C6C04">
            <w:pPr>
              <w:widowControl w:val="0"/>
              <w:suppressAutoHyphens/>
              <w:spacing w:after="0" w:line="240" w:lineRule="auto"/>
              <w:ind w:right="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5-6 кл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125C68" w:rsidRPr="005C6C04" w:rsidRDefault="00125C68" w:rsidP="001B34C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 Классные руководители</w:t>
            </w:r>
          </w:p>
        </w:tc>
      </w:tr>
      <w:tr w:rsidR="005C6C04" w:rsidRPr="005C6C04" w:rsidTr="00CD73F4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4F38FB" w:rsidRPr="004F38FB" w:rsidRDefault="005C6C04" w:rsidP="005C6C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F38FB" w:rsidRPr="004F38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волонтерского движения</w:t>
            </w:r>
          </w:p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день книгодарения (14.02)</w:t>
            </w:r>
            <w:r w:rsidR="001B34CE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Экскурсия в библиотеку, акция «Подарок»</w:t>
            </w: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>14.02.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125C68" w:rsidP="005C6C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1B34CE" w:rsidRDefault="005C6C04" w:rsidP="001B34C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 Классные руководители</w:t>
            </w:r>
          </w:p>
          <w:p w:rsidR="005C6C04" w:rsidRPr="005C6C04" w:rsidRDefault="001B34CE" w:rsidP="001B34C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</w:t>
            </w:r>
            <w:r w:rsidR="005C6C04"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C6C04" w:rsidRPr="005C6C04" w:rsidTr="00CD73F4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4F38FB" w:rsidRPr="004F38FB" w:rsidRDefault="004F38FB" w:rsidP="005F412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F38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Культурно-нравственное воспитание</w:t>
            </w:r>
          </w:p>
          <w:p w:rsidR="005C6C04" w:rsidRPr="005C6C04" w:rsidRDefault="005C6C04" w:rsidP="005F412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Выставка </w:t>
            </w:r>
            <w:r w:rsidR="005F4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поздравительных плакатов,</w:t>
            </w: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посвященны</w:t>
            </w:r>
            <w:r w:rsidR="005F4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Дню защитника Отечества. </w:t>
            </w: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13.-22.02.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125C68" w:rsidP="005C6C04">
            <w:pPr>
              <w:widowControl w:val="0"/>
              <w:suppressAutoHyphens/>
              <w:spacing w:after="0" w:line="240" w:lineRule="auto"/>
              <w:ind w:right="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1B34C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Педагог-организатор Классные руководители </w:t>
            </w:r>
          </w:p>
        </w:tc>
      </w:tr>
      <w:tr w:rsidR="005C6C04" w:rsidRPr="005C6C04" w:rsidTr="00CD73F4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Конкурсная программа к 23 февраля.</w:t>
            </w: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1B34CE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</w:t>
            </w:r>
            <w:r w:rsidR="001B3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</w:t>
            </w:r>
            <w:r w:rsidR="001B3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.02.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125C68" w:rsidP="005C6C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1B34C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Педагог-организатор Классные руководители </w:t>
            </w:r>
          </w:p>
        </w:tc>
      </w:tr>
      <w:tr w:rsidR="005C6C04" w:rsidRPr="005C6C04" w:rsidTr="00CD73F4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1974AB" w:rsidRPr="001974AB" w:rsidRDefault="001974AB" w:rsidP="0004717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974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Патриотическое воспитание</w:t>
            </w:r>
          </w:p>
          <w:p w:rsidR="005C6C04" w:rsidRPr="005C6C04" w:rsidRDefault="005C6C04" w:rsidP="0004717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Мужества «Защитники Отечества». </w:t>
            </w: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5F4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.02 </w:t>
            </w: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-17.02 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125C68" w:rsidP="005C6C04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F412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Педагог-организатор Классные руководители </w:t>
            </w:r>
          </w:p>
        </w:tc>
      </w:tr>
      <w:tr w:rsidR="005C6C04" w:rsidRPr="005C6C04" w:rsidTr="00CD73F4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ind w:right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день родного языка (классные часы</w:t>
            </w:r>
            <w:r w:rsidR="00047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диктант</w:t>
            </w:r>
            <w:r w:rsidR="009A0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конкурс чтецов</w:t>
            </w: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). </w:t>
            </w: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ind w:right="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20.02 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125C68" w:rsidP="005C6C04">
            <w:pPr>
              <w:widowControl w:val="0"/>
              <w:suppressAutoHyphens/>
              <w:spacing w:after="0" w:line="240" w:lineRule="auto"/>
              <w:ind w:right="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04717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Педагог-организатор Классные руководители </w:t>
            </w:r>
          </w:p>
        </w:tc>
      </w:tr>
      <w:tr w:rsidR="003F0543" w:rsidRPr="005C6C04" w:rsidTr="00CD73F4">
        <w:tc>
          <w:tcPr>
            <w:tcW w:w="1100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0471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Times New Roman" w:hAnsi="Times New Roman" w:cs="Times New Roman"/>
                <w:b/>
                <w:i/>
                <w:iCs/>
                <w:kern w:val="2"/>
                <w:sz w:val="24"/>
                <w:szCs w:val="24"/>
                <w:lang w:eastAsia="zh-CN" w:bidi="hi-IN"/>
              </w:rPr>
              <w:t>Март</w:t>
            </w:r>
          </w:p>
        </w:tc>
      </w:tr>
      <w:tr w:rsidR="003F0543" w:rsidRPr="005C6C04" w:rsidTr="00CD73F4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3F05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3F0543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NSimSu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Месячник гражданской обороны (1 марта-всемирный день гражданской обороны).</w:t>
            </w:r>
          </w:p>
          <w:p w:rsidR="003F0543" w:rsidRPr="005C6C04" w:rsidRDefault="003F0543" w:rsidP="003F054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Всероссийский открытый урок «ОБЖ» (приуроченный к празднованию Всемирного дня гражданской обороны).  </w:t>
            </w: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3F0543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>01.03.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125C68" w:rsidP="003F0543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5-9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1B34CE">
            <w:pPr>
              <w:widowControl w:val="0"/>
              <w:suppressAutoHyphens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 Классные руководители,</w:t>
            </w:r>
          </w:p>
          <w:p w:rsidR="003F0543" w:rsidRPr="005C6C04" w:rsidRDefault="003F0543" w:rsidP="001B34CE">
            <w:pPr>
              <w:widowControl w:val="0"/>
              <w:suppressAutoHyphens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физ. культуры  и ОБЖ</w:t>
            </w:r>
          </w:p>
        </w:tc>
      </w:tr>
      <w:tr w:rsidR="006D1AF7" w:rsidRPr="005C6C04" w:rsidTr="00CD73F4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6D1AF7" w:rsidRPr="005C6C04" w:rsidRDefault="006D1AF7" w:rsidP="003F05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6D1AF7" w:rsidRPr="005C6C04" w:rsidRDefault="006D1AF7" w:rsidP="003F0543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NSimSu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День здоровья «Веселые старты»</w:t>
            </w: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6D1AF7" w:rsidRPr="005C6C04" w:rsidRDefault="006D1AF7" w:rsidP="003F0543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>По графику учителей физкультуры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6D1AF7" w:rsidRDefault="006D1AF7" w:rsidP="003F0543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>5 кл</w:t>
            </w:r>
          </w:p>
          <w:p w:rsidR="006D1AF7" w:rsidRPr="005C6C04" w:rsidRDefault="006D1AF7" w:rsidP="003F0543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>7кл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6D1AF7" w:rsidRDefault="006D1AF7" w:rsidP="006D1AF7">
            <w:pPr>
              <w:widowControl w:val="0"/>
              <w:suppressAutoHyphens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</w:t>
            </w:r>
          </w:p>
          <w:p w:rsidR="006D1AF7" w:rsidRPr="005C6C04" w:rsidRDefault="006D1AF7" w:rsidP="006D1AF7">
            <w:pPr>
              <w:widowControl w:val="0"/>
              <w:suppressAutoHyphens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физкультуры</w:t>
            </w:r>
          </w:p>
        </w:tc>
      </w:tr>
      <w:tr w:rsidR="003F0543" w:rsidRPr="005C6C04" w:rsidTr="00CD73F4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3F05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4F38FB" w:rsidRPr="004F38FB" w:rsidRDefault="004F38FB" w:rsidP="009A0A0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F38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Культурно-нравственное воспитание</w:t>
            </w:r>
          </w:p>
          <w:p w:rsidR="003F0543" w:rsidRPr="005C6C04" w:rsidRDefault="003F0543" w:rsidP="009A0A0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Концерт «</w:t>
            </w:r>
            <w:r w:rsidR="009A0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Весеннее настроение</w:t>
            </w: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посвященный международному женскому дню. </w:t>
            </w: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3F0543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3.03 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125C68" w:rsidP="003F0543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1B34CE">
            <w:pPr>
              <w:widowControl w:val="0"/>
              <w:suppressAutoHyphens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Педагог-организатор учителя музыки </w:t>
            </w:r>
          </w:p>
        </w:tc>
      </w:tr>
      <w:tr w:rsidR="003F0543" w:rsidRPr="005C6C04" w:rsidTr="00CD73F4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3F05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4F38FB" w:rsidRPr="004F38FB" w:rsidRDefault="004F38FB" w:rsidP="003F054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F38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Культурно-нравственное воспитание</w:t>
            </w:r>
          </w:p>
          <w:p w:rsidR="003F0543" w:rsidRPr="005C6C04" w:rsidRDefault="003F0543" w:rsidP="003F054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Фестиваль газет, презентаций; классные часы «Женский день 8 марта».  </w:t>
            </w: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9A0A08" w:rsidP="003F0543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</w:t>
            </w:r>
            <w:r w:rsidR="003F0543"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</w:t>
            </w:r>
            <w:r w:rsidR="003F0543"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3F0543"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7.03 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4851F1" w:rsidP="003F0543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851F1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5-9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1B34CE">
            <w:pPr>
              <w:widowControl w:val="0"/>
              <w:suppressAutoHyphens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9A0A08" w:rsidRPr="005C6C04" w:rsidTr="00CD73F4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9A0A08" w:rsidRPr="005C6C04" w:rsidRDefault="009A0A08" w:rsidP="003F05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9A0A08" w:rsidRPr="005C6C04" w:rsidRDefault="009A0A08" w:rsidP="0038065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Радиолинейка «Признание» ( стихи о женщинах)</w:t>
            </w: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9A0A08" w:rsidRDefault="009A0A08" w:rsidP="003F0543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9A0A08" w:rsidRPr="005C6C04" w:rsidRDefault="004851F1" w:rsidP="003F0543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51F1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9A0A08" w:rsidRPr="005C6C04" w:rsidRDefault="009A0A08" w:rsidP="001B34CE">
            <w:pPr>
              <w:widowControl w:val="0"/>
              <w:suppressAutoHyphens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6375A" w:rsidRPr="005C6C04" w:rsidTr="00CD73F4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16375A" w:rsidRPr="005C6C04" w:rsidRDefault="0016375A" w:rsidP="003F05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16375A" w:rsidRDefault="0016375A" w:rsidP="0038065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рисунка « Здоровое питание»</w:t>
            </w: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16375A" w:rsidRDefault="0016375A" w:rsidP="0016375A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13.03-17.03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16375A" w:rsidRPr="004851F1" w:rsidRDefault="0016375A" w:rsidP="0016375A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 xml:space="preserve">5-9 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16375A" w:rsidRDefault="0016375A" w:rsidP="001B34CE">
            <w:pPr>
              <w:widowControl w:val="0"/>
              <w:suppressAutoHyphens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 Классные руководители</w:t>
            </w:r>
          </w:p>
        </w:tc>
      </w:tr>
      <w:tr w:rsidR="003F0543" w:rsidRPr="005C6C04" w:rsidTr="00CD73F4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3F05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B234A8" w:rsidRPr="00B234A8" w:rsidRDefault="00B234A8" w:rsidP="003F054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234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Патриотическое воспитание</w:t>
            </w:r>
          </w:p>
          <w:p w:rsidR="003F0543" w:rsidRPr="005C6C04" w:rsidRDefault="003F0543" w:rsidP="003F054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воссоединения Крыма и России. Классные часы.</w:t>
            </w: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3F0543">
            <w:pPr>
              <w:widowControl w:val="0"/>
              <w:suppressAutoHyphens/>
              <w:spacing w:after="0" w:line="240" w:lineRule="auto"/>
              <w:ind w:right="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16.03 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4851F1" w:rsidP="003F0543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51F1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1B34C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Педагог-организатор Классные руководители </w:t>
            </w:r>
          </w:p>
        </w:tc>
      </w:tr>
      <w:tr w:rsidR="003F0543" w:rsidRPr="005C6C04" w:rsidTr="00CD73F4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3F05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4F38FB" w:rsidRPr="004F38FB" w:rsidRDefault="004F38FB" w:rsidP="003F054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F38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Культурно-нравственное воспитание</w:t>
            </w:r>
          </w:p>
          <w:p w:rsidR="003F0543" w:rsidRPr="005C6C04" w:rsidRDefault="003F0543" w:rsidP="003F054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Всероссийская неделя музыки для детей и юношества. (открытые уроки, концерты).  </w:t>
            </w: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3F0543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20- 26.03 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4851F1" w:rsidP="003F0543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51F1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9A0A0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</w:t>
            </w:r>
            <w:r w:rsidR="009A0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музыки. Педагоги ДО </w:t>
            </w:r>
          </w:p>
        </w:tc>
      </w:tr>
      <w:tr w:rsidR="003F0543" w:rsidRPr="005C6C04" w:rsidTr="00CD73F4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3F05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3F0543">
            <w:pPr>
              <w:widowControl w:val="0"/>
              <w:suppressAutoHyphens/>
              <w:spacing w:line="240" w:lineRule="auto"/>
              <w:ind w:right="-284"/>
              <w:contextualSpacing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Акция «Тонкий лед» (ТБ на реке в весенний период)</w:t>
            </w: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3F0543">
            <w:pPr>
              <w:widowControl w:val="0"/>
              <w:suppressAutoHyphens/>
              <w:spacing w:after="0" w:line="240" w:lineRule="auto"/>
              <w:ind w:right="46"/>
              <w:jc w:val="center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>В течении месяца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4851F1" w:rsidP="0049628C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851F1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5-9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1B34C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Педагог-организатор Классные руководители </w:t>
            </w:r>
          </w:p>
        </w:tc>
      </w:tr>
      <w:tr w:rsidR="0049628C" w:rsidRPr="005C6C04" w:rsidTr="00CD73F4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49628C" w:rsidRPr="005C6C04" w:rsidRDefault="0049628C" w:rsidP="003F05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49628C" w:rsidRPr="005C6C04" w:rsidRDefault="0049628C" w:rsidP="003F0543">
            <w:pPr>
              <w:widowControl w:val="0"/>
              <w:suppressAutoHyphens/>
              <w:spacing w:line="240" w:lineRule="auto"/>
              <w:ind w:right="-284"/>
              <w:contextualSpacing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Акция « Чистый класс»</w:t>
            </w: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49628C" w:rsidRPr="005C6C04" w:rsidRDefault="0049628C" w:rsidP="003F0543">
            <w:pPr>
              <w:widowControl w:val="0"/>
              <w:suppressAutoHyphens/>
              <w:spacing w:after="0" w:line="240" w:lineRule="auto"/>
              <w:ind w:right="46"/>
              <w:jc w:val="center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>24.03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49628C" w:rsidRPr="005C6C04" w:rsidRDefault="004851F1" w:rsidP="0049628C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851F1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5-9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49628C" w:rsidRPr="005C6C04" w:rsidRDefault="0049628C" w:rsidP="001B34C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F0543" w:rsidRPr="005C6C04" w:rsidTr="00CD73F4">
        <w:tc>
          <w:tcPr>
            <w:tcW w:w="1100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0471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Times New Roman" w:hAnsi="Times New Roman" w:cs="Times New Roman"/>
                <w:b/>
                <w:i/>
                <w:iCs/>
                <w:kern w:val="2"/>
                <w:sz w:val="24"/>
                <w:szCs w:val="24"/>
                <w:lang w:eastAsia="zh-CN" w:bidi="hi-IN"/>
              </w:rPr>
              <w:t>Апрель</w:t>
            </w:r>
          </w:p>
        </w:tc>
      </w:tr>
      <w:tr w:rsidR="003F0543" w:rsidRPr="005C6C04" w:rsidTr="00CD73F4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3F05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3F0543">
            <w:pPr>
              <w:widowControl w:val="0"/>
              <w:suppressAutoHyphens/>
              <w:spacing w:after="0" w:line="240" w:lineRule="auto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C6C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Международный день птиц.</w:t>
            </w:r>
          </w:p>
          <w:p w:rsidR="003F0543" w:rsidRPr="005C6C04" w:rsidRDefault="003F0543" w:rsidP="003F054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3F0543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04.04.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4851F1" w:rsidP="003F0543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851F1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5-9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49628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Педагог-организатор Классные руководители </w:t>
            </w:r>
          </w:p>
        </w:tc>
      </w:tr>
      <w:tr w:rsidR="003F0543" w:rsidRPr="005C6C04" w:rsidTr="00CD73F4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3F05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3F0543">
            <w:pPr>
              <w:widowControl w:val="0"/>
              <w:suppressAutoHyphens/>
              <w:spacing w:after="0" w:line="276" w:lineRule="auto"/>
              <w:ind w:left="115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</w:t>
            </w:r>
            <w:r w:rsidR="00496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Кормушка»</w:t>
            </w: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C6C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F0543" w:rsidRPr="005C6C04" w:rsidRDefault="003F0543" w:rsidP="003F0543">
            <w:pPr>
              <w:widowControl w:val="0"/>
              <w:suppressAutoHyphens/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3F0543">
            <w:pPr>
              <w:widowControl w:val="0"/>
              <w:suppressAutoHyphens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4851F1" w:rsidP="003F0543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51F1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49628C">
            <w:pPr>
              <w:widowControl w:val="0"/>
              <w:suppressAutoHyphens/>
              <w:spacing w:after="0" w:line="240" w:lineRule="auto"/>
              <w:ind w:left="19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Педагог-организатор Классные руководители </w:t>
            </w:r>
          </w:p>
        </w:tc>
      </w:tr>
      <w:tr w:rsidR="003F0543" w:rsidRPr="005C6C04" w:rsidTr="00CD73F4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3F05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3F0543">
            <w:pPr>
              <w:widowControl w:val="0"/>
              <w:suppressAutoHyphens/>
              <w:spacing w:after="0" w:line="276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день детской книги</w:t>
            </w:r>
            <w:r w:rsidR="00496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F0543" w:rsidRPr="005C6C04" w:rsidRDefault="003F0543" w:rsidP="003F0543">
            <w:pPr>
              <w:widowControl w:val="0"/>
              <w:suppressAutoHyphens/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3F0543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04.04.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4851F1" w:rsidP="003F0543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851F1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5-9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49628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Педагог-организатор Классные руководители </w:t>
            </w:r>
          </w:p>
        </w:tc>
      </w:tr>
      <w:tr w:rsidR="003F0543" w:rsidRPr="005C6C04" w:rsidTr="00CD73F4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3F05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B234A8" w:rsidRPr="00B234A8" w:rsidRDefault="00B234A8" w:rsidP="0049628C">
            <w:pPr>
              <w:widowControl w:val="0"/>
              <w:suppressAutoHyphens/>
              <w:spacing w:after="0" w:line="252" w:lineRule="auto"/>
              <w:ind w:left="11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234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Патриотическое воспитание</w:t>
            </w:r>
          </w:p>
          <w:p w:rsidR="003F0543" w:rsidRPr="005C6C04" w:rsidRDefault="003F0543" w:rsidP="0049628C">
            <w:pPr>
              <w:widowControl w:val="0"/>
              <w:suppressAutoHyphens/>
              <w:spacing w:after="0" w:line="252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Гагаринский урок «</w:t>
            </w:r>
            <w:r w:rsidR="00496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Первооткрыватель</w:t>
            </w: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классные часы.</w:t>
            </w: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3F0543">
            <w:pPr>
              <w:widowControl w:val="0"/>
              <w:suppressAutoHyphens/>
              <w:spacing w:after="0" w:line="240" w:lineRule="auto"/>
              <w:ind w:left="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12.04 .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4851F1" w:rsidP="003F0543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851F1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5-9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49628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Педагог-организатор Классные руководители </w:t>
            </w:r>
          </w:p>
        </w:tc>
      </w:tr>
      <w:tr w:rsidR="003F0543" w:rsidRPr="005C6C04" w:rsidTr="00CD73F4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3F05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4F38FB" w:rsidRPr="004F38FB" w:rsidRDefault="004F38FB" w:rsidP="003F0543">
            <w:pPr>
              <w:widowControl w:val="0"/>
              <w:suppressAutoHyphens/>
              <w:spacing w:after="0" w:line="252" w:lineRule="auto"/>
              <w:ind w:left="11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F38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Воспитание ЗОЖ</w:t>
            </w:r>
          </w:p>
          <w:p w:rsidR="003F0543" w:rsidRPr="005C6C04" w:rsidRDefault="003F0543" w:rsidP="003F0543">
            <w:pPr>
              <w:widowControl w:val="0"/>
              <w:suppressAutoHyphens/>
              <w:spacing w:after="0" w:line="252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Всемирный день здоровья (7 апреля)</w:t>
            </w:r>
          </w:p>
          <w:p w:rsidR="003F0543" w:rsidRPr="005C6C04" w:rsidRDefault="0049628C" w:rsidP="003F0543">
            <w:pPr>
              <w:widowControl w:val="0"/>
              <w:suppressAutoHyphens/>
              <w:spacing w:after="0" w:line="252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Спортивное мероприятие</w:t>
            </w: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49628C" w:rsidRDefault="003F0543" w:rsidP="0049628C">
            <w:pPr>
              <w:widowControl w:val="0"/>
              <w:suppressAutoHyphens/>
              <w:spacing w:after="0" w:line="240" w:lineRule="auto"/>
              <w:ind w:left="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496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-21.04</w:t>
            </w:r>
          </w:p>
          <w:p w:rsidR="003F0543" w:rsidRDefault="0049628C" w:rsidP="0049628C">
            <w:pPr>
              <w:widowControl w:val="0"/>
              <w:suppressAutoHyphens/>
              <w:spacing w:after="0" w:line="240" w:lineRule="auto"/>
              <w:ind w:left="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графику</w:t>
            </w:r>
            <w:r w:rsidR="003F0543"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6375A" w:rsidRPr="005C6C04" w:rsidRDefault="0016375A" w:rsidP="0049628C">
            <w:pPr>
              <w:widowControl w:val="0"/>
              <w:suppressAutoHyphens/>
              <w:spacing w:after="0" w:line="240" w:lineRule="auto"/>
              <w:ind w:left="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Учителей физкультуры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4851F1" w:rsidP="003F0543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51F1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49628C" w:rsidRDefault="0049628C" w:rsidP="001B34C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физкультуры</w:t>
            </w:r>
          </w:p>
          <w:p w:rsidR="003F0543" w:rsidRPr="005C6C04" w:rsidRDefault="003F0543" w:rsidP="001B34C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Педагог-организатор Классные руководители </w:t>
            </w:r>
          </w:p>
        </w:tc>
      </w:tr>
      <w:tr w:rsidR="006670F1" w:rsidRPr="005C6C04" w:rsidTr="00CD73F4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6670F1" w:rsidRPr="005C6C04" w:rsidRDefault="006670F1" w:rsidP="003F05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6670F1" w:rsidRPr="005C6C04" w:rsidRDefault="006670F1" w:rsidP="006670F1">
            <w:pPr>
              <w:widowControl w:val="0"/>
              <w:suppressAutoHyphens/>
              <w:spacing w:after="0" w:line="252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>Трудов</w:t>
            </w:r>
            <w:r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>ой</w:t>
            </w:r>
            <w:r w:rsidRPr="005C6C04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C6C04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>есант</w:t>
            </w:r>
            <w:r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C6C04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уборке территории школы</w:t>
            </w: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6670F1" w:rsidRPr="005C6C04" w:rsidRDefault="006670F1" w:rsidP="0049628C">
            <w:pPr>
              <w:widowControl w:val="0"/>
              <w:suppressAutoHyphens/>
              <w:spacing w:after="0" w:line="240" w:lineRule="auto"/>
              <w:ind w:left="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21.04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6670F1" w:rsidRPr="005C6C04" w:rsidRDefault="004851F1" w:rsidP="003F0543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51F1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6670F1" w:rsidRDefault="006670F1" w:rsidP="001B34C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Завхоз</w:t>
            </w:r>
          </w:p>
          <w:p w:rsidR="006670F1" w:rsidRDefault="006670F1" w:rsidP="001B34C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F0543" w:rsidRPr="005C6C04" w:rsidTr="00CD73F4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3F05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3F054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Всероссийский открытый урок «ОБЖ» (день пожарной охраны). (уроки, классные часы). </w:t>
            </w: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49628C" w:rsidP="003F0543">
            <w:pPr>
              <w:widowControl w:val="0"/>
              <w:suppressAutoHyphens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 w:rsidR="003F0543"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 .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4851F1" w:rsidP="003F0543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851F1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5-9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1B34CE">
            <w:pPr>
              <w:widowControl w:val="0"/>
              <w:suppressAutoHyphens/>
              <w:spacing w:after="0" w:line="240" w:lineRule="auto"/>
              <w:ind w:left="145" w:firstLin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директора. Классные руководители. </w:t>
            </w:r>
          </w:p>
        </w:tc>
      </w:tr>
      <w:tr w:rsidR="00125C68" w:rsidRPr="005C6C04" w:rsidTr="00CD73F4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125C68" w:rsidRPr="005C6C04" w:rsidRDefault="00125C68" w:rsidP="003F05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125C68" w:rsidRPr="005C6C04" w:rsidRDefault="00125C68" w:rsidP="003F054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Игра-вертушка по ОБЖ</w:t>
            </w: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125C68" w:rsidRDefault="00125C68" w:rsidP="003F0543">
            <w:pPr>
              <w:widowControl w:val="0"/>
              <w:suppressAutoHyphens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22.04 – 26.04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125C68" w:rsidRPr="004851F1" w:rsidRDefault="00125C68" w:rsidP="003F0543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7-8 кл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125C68" w:rsidRPr="00125C68" w:rsidRDefault="00125C68" w:rsidP="00125C68">
            <w:pPr>
              <w:widowControl w:val="0"/>
              <w:suppressAutoHyphens/>
              <w:spacing w:after="0" w:line="240" w:lineRule="auto"/>
              <w:ind w:left="145" w:firstLin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</w:t>
            </w:r>
          </w:p>
          <w:p w:rsidR="00125C68" w:rsidRPr="005C6C04" w:rsidRDefault="00125C68" w:rsidP="00125C68">
            <w:pPr>
              <w:widowControl w:val="0"/>
              <w:suppressAutoHyphens/>
              <w:spacing w:after="0" w:line="240" w:lineRule="auto"/>
              <w:ind w:left="145" w:firstLin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64F3F" w:rsidRPr="005C6C04" w:rsidTr="00CD73F4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E64F3F" w:rsidRPr="005C6C04" w:rsidRDefault="00E64F3F" w:rsidP="003F05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674189" w:rsidRPr="00674189" w:rsidRDefault="00674189" w:rsidP="0067418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Профессионально-ориентированное воспитание</w:t>
            </w:r>
          </w:p>
          <w:p w:rsidR="00E64F3F" w:rsidRPr="005C6C04" w:rsidRDefault="00674189" w:rsidP="0067418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"Путешествие в мир профессий»</w:t>
            </w: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E64F3F" w:rsidRDefault="00674189" w:rsidP="003F0543">
            <w:pPr>
              <w:widowControl w:val="0"/>
              <w:suppressAutoHyphens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24.04-28</w:t>
            </w:r>
            <w:r w:rsidR="00E64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E64F3F" w:rsidRPr="005C6C04" w:rsidRDefault="004851F1" w:rsidP="003F0543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51F1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674189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E64F3F" w:rsidRDefault="00E64F3F" w:rsidP="001B34CE">
            <w:pPr>
              <w:widowControl w:val="0"/>
              <w:suppressAutoHyphens/>
              <w:spacing w:after="0" w:line="240" w:lineRule="auto"/>
              <w:ind w:left="145" w:firstLin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</w:t>
            </w:r>
          </w:p>
          <w:p w:rsidR="00E64F3F" w:rsidRPr="005C6C04" w:rsidRDefault="00E64F3F" w:rsidP="001B34CE">
            <w:pPr>
              <w:widowControl w:val="0"/>
              <w:suppressAutoHyphens/>
              <w:spacing w:after="0" w:line="240" w:lineRule="auto"/>
              <w:ind w:left="145" w:firstLin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F0543" w:rsidRPr="005C6C04" w:rsidTr="00CD73F4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0471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B234A8" w:rsidRPr="00B234A8" w:rsidRDefault="00B234A8" w:rsidP="00E64F3F">
            <w:pPr>
              <w:widowControl w:val="0"/>
              <w:suppressAutoHyphens/>
              <w:spacing w:after="0" w:line="276" w:lineRule="auto"/>
              <w:ind w:left="11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234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Патриотическое воспитание</w:t>
            </w:r>
          </w:p>
          <w:p w:rsidR="003F0543" w:rsidRPr="005C6C04" w:rsidRDefault="003F0543" w:rsidP="00E64F3F">
            <w:pPr>
              <w:widowControl w:val="0"/>
              <w:suppressAutoHyphens/>
              <w:spacing w:after="0" w:line="276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Акция «Открытка Ветерану»  </w:t>
            </w: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E64F3F">
            <w:pPr>
              <w:widowControl w:val="0"/>
              <w:suppressAutoHyphens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E64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4.04 </w:t>
            </w: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</w:t>
            </w:r>
            <w:r w:rsidR="00E64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4851F1" w:rsidP="003F0543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51F1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1B34C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Педагоги-организаторы Классные руководители </w:t>
            </w:r>
          </w:p>
        </w:tc>
      </w:tr>
      <w:tr w:rsidR="003F0543" w:rsidRPr="005C6C04" w:rsidTr="00CD73F4">
        <w:tc>
          <w:tcPr>
            <w:tcW w:w="1100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0471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Times New Roman" w:hAnsi="Times New Roman" w:cs="Times New Roman"/>
                <w:b/>
                <w:i/>
                <w:iCs/>
                <w:kern w:val="2"/>
                <w:sz w:val="24"/>
                <w:szCs w:val="24"/>
                <w:lang w:eastAsia="zh-CN" w:bidi="hi-IN"/>
              </w:rPr>
              <w:t>Май</w:t>
            </w:r>
          </w:p>
        </w:tc>
      </w:tr>
      <w:tr w:rsidR="003F0543" w:rsidRPr="005C6C04" w:rsidTr="00CD73F4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3F05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B234A8" w:rsidRPr="00B234A8" w:rsidRDefault="00B234A8" w:rsidP="00E64F3F">
            <w:pPr>
              <w:widowControl w:val="0"/>
              <w:suppressAutoHyphens/>
              <w:spacing w:after="0" w:line="240" w:lineRule="auto"/>
              <w:ind w:left="115"/>
              <w:jc w:val="both"/>
              <w:rPr>
                <w:rFonts w:ascii="Times New Roman" w:eastAsia="NSimSu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234A8">
              <w:rPr>
                <w:rFonts w:ascii="Times New Roman" w:eastAsia="NSimSu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Патриотическое воспитание</w:t>
            </w:r>
          </w:p>
          <w:p w:rsidR="003F0543" w:rsidRPr="005C6C04" w:rsidRDefault="003F0543" w:rsidP="00E64F3F">
            <w:pPr>
              <w:widowControl w:val="0"/>
              <w:suppressAutoHyphens/>
              <w:spacing w:after="0" w:line="240" w:lineRule="auto"/>
              <w:ind w:left="115"/>
              <w:jc w:val="both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>Неделя Памяти, посвященная Дню Победы.</w:t>
            </w: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E64F3F">
            <w:pPr>
              <w:widowControl w:val="0"/>
              <w:suppressAutoHyphens/>
              <w:spacing w:after="0" w:line="240" w:lineRule="auto"/>
              <w:ind w:left="75"/>
              <w:jc w:val="center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E64F3F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5C6C04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>.05-0</w:t>
            </w:r>
            <w:r w:rsidR="00E64F3F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5C6C04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>.05.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4851F1" w:rsidP="003F0543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51F1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1B34CE">
            <w:pPr>
              <w:widowControl w:val="0"/>
              <w:suppressAutoHyphens/>
              <w:spacing w:line="240" w:lineRule="auto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Педагог – организатор </w:t>
            </w:r>
            <w:r w:rsidRPr="005C6C04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</w:t>
            </w:r>
          </w:p>
        </w:tc>
      </w:tr>
      <w:tr w:rsidR="00E64F3F" w:rsidRPr="005C6C04" w:rsidTr="00CD73F4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E64F3F" w:rsidRPr="005C6C04" w:rsidRDefault="00E64F3F" w:rsidP="003F05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B234A8" w:rsidRPr="00B234A8" w:rsidRDefault="00B234A8" w:rsidP="00E64F3F">
            <w:pPr>
              <w:widowControl w:val="0"/>
              <w:suppressAutoHyphens/>
              <w:spacing w:after="0" w:line="240" w:lineRule="auto"/>
              <w:ind w:left="11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234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Патриотическое воспитание</w:t>
            </w:r>
          </w:p>
          <w:p w:rsidR="00E64F3F" w:rsidRPr="005C6C04" w:rsidRDefault="00E64F3F" w:rsidP="00E64F3F">
            <w:pPr>
              <w:widowControl w:val="0"/>
              <w:suppressAutoHyphens/>
              <w:spacing w:after="0" w:line="240" w:lineRule="auto"/>
              <w:ind w:left="115"/>
              <w:jc w:val="both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«Георгиевская ленточка».</w:t>
            </w: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E64F3F" w:rsidRPr="005C6C04" w:rsidRDefault="00E64F3F" w:rsidP="00E64F3F">
            <w:pPr>
              <w:widowControl w:val="0"/>
              <w:suppressAutoHyphens/>
              <w:spacing w:after="0" w:line="240" w:lineRule="auto"/>
              <w:ind w:left="75"/>
              <w:jc w:val="center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>02.05- 09.05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E64F3F" w:rsidRPr="005C6C04" w:rsidRDefault="004851F1" w:rsidP="003F0543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51F1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E64F3F" w:rsidRDefault="00E64F3F" w:rsidP="00E64F3F">
            <w:pPr>
              <w:widowControl w:val="0"/>
              <w:suppressAutoHyphens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Педагог-организатор</w:t>
            </w:r>
          </w:p>
          <w:p w:rsidR="00E64F3F" w:rsidRPr="005C6C04" w:rsidRDefault="00E64F3F" w:rsidP="00E64F3F">
            <w:pPr>
              <w:widowControl w:val="0"/>
              <w:suppressAutoHyphens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Классные руководители</w:t>
            </w:r>
          </w:p>
        </w:tc>
      </w:tr>
      <w:tr w:rsidR="003F0543" w:rsidRPr="005C6C04" w:rsidTr="00CD73F4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3F05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E64F3F">
            <w:pPr>
              <w:widowControl w:val="0"/>
              <w:suppressAutoHyphens/>
              <w:spacing w:after="0" w:line="240" w:lineRule="auto"/>
              <w:ind w:right="-284"/>
              <w:jc w:val="both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>Акция «Осторожно, пожароопасный период</w:t>
            </w:r>
            <w:r w:rsidR="00E64F3F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 xml:space="preserve">  (профилактические беседы, раздача флайеров)</w:t>
            </w: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3F0543">
            <w:pPr>
              <w:widowControl w:val="0"/>
              <w:suppressAutoHyphens/>
              <w:spacing w:after="0" w:line="240" w:lineRule="auto"/>
              <w:ind w:left="75"/>
              <w:jc w:val="center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>02.</w:t>
            </w:r>
            <w:r w:rsidR="00E64F3F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  <w:r w:rsidRPr="005C6C04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>-12.</w:t>
            </w:r>
            <w:r w:rsidR="00E64F3F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4851F1" w:rsidP="003F0543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851F1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5-9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6670F1" w:rsidRDefault="006670F1" w:rsidP="001B34CE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Руководитель отряда ЮДПД</w:t>
            </w:r>
          </w:p>
          <w:p w:rsidR="003F0543" w:rsidRPr="005C6C04" w:rsidRDefault="003F0543" w:rsidP="001B34CE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Педагог – организатор </w:t>
            </w:r>
          </w:p>
          <w:p w:rsidR="003F0543" w:rsidRPr="005C6C04" w:rsidRDefault="003F0543" w:rsidP="001B34CE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F0543" w:rsidRPr="005C6C04" w:rsidTr="00CD73F4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3F05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B234A8" w:rsidRPr="00B234A8" w:rsidRDefault="00B234A8" w:rsidP="006670F1">
            <w:pPr>
              <w:widowControl w:val="0"/>
              <w:suppressAutoHyphens/>
              <w:spacing w:after="0" w:line="240" w:lineRule="auto"/>
              <w:ind w:left="11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B234A8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Патриотическое воспитание</w:t>
            </w:r>
          </w:p>
          <w:p w:rsidR="003F0543" w:rsidRPr="005C6C04" w:rsidRDefault="003F0543" w:rsidP="006670F1">
            <w:pPr>
              <w:widowControl w:val="0"/>
              <w:suppressAutoHyphens/>
              <w:spacing w:after="0" w:line="240" w:lineRule="auto"/>
              <w:ind w:left="1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Урок мужества «Память сильнее времени»  </w:t>
            </w: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E64F3F" w:rsidP="003F0543">
            <w:pPr>
              <w:widowControl w:val="0"/>
              <w:suppressAutoHyphens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  <w:r w:rsidR="003F0543" w:rsidRPr="005C6C0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2-6.05.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4851F1" w:rsidP="003F0543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51F1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E64F3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Педагог-организатор Классные руководители </w:t>
            </w:r>
          </w:p>
        </w:tc>
      </w:tr>
      <w:tr w:rsidR="006670F1" w:rsidRPr="005C6C04" w:rsidTr="00CD73F4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6670F1" w:rsidRPr="005C6C04" w:rsidRDefault="006670F1" w:rsidP="003F05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B234A8" w:rsidRPr="00B234A8" w:rsidRDefault="00B234A8" w:rsidP="006670F1">
            <w:pPr>
              <w:widowControl w:val="0"/>
              <w:suppressAutoHyphens/>
              <w:spacing w:after="0" w:line="240" w:lineRule="auto"/>
              <w:ind w:left="11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B234A8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Патриотическое воспитание</w:t>
            </w:r>
          </w:p>
          <w:p w:rsidR="006670F1" w:rsidRPr="005C6C04" w:rsidRDefault="006670F1" w:rsidP="006670F1">
            <w:pPr>
              <w:widowControl w:val="0"/>
              <w:suppressAutoHyphens/>
              <w:spacing w:after="0" w:line="240" w:lineRule="auto"/>
              <w:ind w:left="1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Фестиваль рисунков ко Дню Победы</w:t>
            </w: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6670F1" w:rsidRDefault="006670F1" w:rsidP="003F0543">
            <w:pPr>
              <w:widowControl w:val="0"/>
              <w:suppressAutoHyphens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.05</w:t>
            </w: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-5.05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6670F1" w:rsidRPr="005C6C04" w:rsidRDefault="004851F1" w:rsidP="006670F1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51F1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6670F1" w:rsidRPr="005C6C04" w:rsidRDefault="006670F1" w:rsidP="00E64F3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Педагог-организатор Классные руководители</w:t>
            </w:r>
          </w:p>
        </w:tc>
      </w:tr>
      <w:tr w:rsidR="006670F1" w:rsidRPr="005C6C04" w:rsidTr="00CD73F4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6670F1" w:rsidRPr="005C6C04" w:rsidRDefault="006670F1" w:rsidP="003F05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6670F1" w:rsidRPr="005C6C04" w:rsidRDefault="006670F1" w:rsidP="006670F1">
            <w:pPr>
              <w:widowControl w:val="0"/>
              <w:suppressAutoHyphens/>
              <w:spacing w:after="0" w:line="240" w:lineRule="auto"/>
              <w:ind w:left="1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Акция «Окно памяти» (украшение окон класса)</w:t>
            </w: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6670F1" w:rsidRDefault="006670F1" w:rsidP="006670F1">
            <w:pPr>
              <w:widowControl w:val="0"/>
              <w:suppressAutoHyphens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02.05 – 09.05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6670F1" w:rsidRPr="005C6C04" w:rsidRDefault="004851F1" w:rsidP="003F0543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51F1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6670F1" w:rsidRPr="005C6C04" w:rsidRDefault="006670F1" w:rsidP="00E64F3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3F0543" w:rsidRPr="005C6C04" w:rsidTr="00CD73F4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3F05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B234A8" w:rsidRPr="00B234A8" w:rsidRDefault="003F0543" w:rsidP="00E64F3F">
            <w:pPr>
              <w:widowControl w:val="0"/>
              <w:suppressAutoHyphens/>
              <w:spacing w:after="0" w:line="240" w:lineRule="auto"/>
              <w:ind w:left="11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="00B234A8" w:rsidRPr="00B234A8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Патриотическое воспитание</w:t>
            </w:r>
          </w:p>
          <w:p w:rsidR="003F0543" w:rsidRPr="005C6C04" w:rsidRDefault="00E64F3F" w:rsidP="00E64F3F">
            <w:pPr>
              <w:widowControl w:val="0"/>
              <w:suppressAutoHyphens/>
              <w:spacing w:after="0" w:line="240" w:lineRule="auto"/>
              <w:ind w:left="115"/>
              <w:jc w:val="both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Участие в М</w:t>
            </w:r>
            <w:r w:rsidR="003F0543" w:rsidRPr="005C6C0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итинге, посвящённ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ом</w:t>
            </w:r>
            <w:r w:rsidR="003F0543" w:rsidRPr="005C6C0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Дню Победы</w:t>
            </w: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E64F3F">
            <w:pPr>
              <w:widowControl w:val="0"/>
              <w:suppressAutoHyphens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  <w:r w:rsidR="00E64F3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8</w:t>
            </w: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.05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4851F1" w:rsidP="003F0543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851F1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5-9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1B34CE">
            <w:pPr>
              <w:widowControl w:val="0"/>
              <w:suppressAutoHyphens/>
              <w:spacing w:after="1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Педагог-организатор </w:t>
            </w:r>
          </w:p>
          <w:p w:rsidR="003F0543" w:rsidRPr="005C6C04" w:rsidRDefault="003F0543" w:rsidP="001B34CE">
            <w:pPr>
              <w:widowControl w:val="0"/>
              <w:suppressAutoHyphens/>
              <w:spacing w:after="26" w:line="240" w:lineRule="auto"/>
              <w:ind w:left="175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3F0543" w:rsidRPr="005C6C04" w:rsidTr="00CD73F4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3F05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4F38FB" w:rsidRPr="004F38FB" w:rsidRDefault="004F38FB" w:rsidP="00E64F3F">
            <w:pPr>
              <w:widowControl w:val="0"/>
              <w:suppressAutoHyphens/>
              <w:spacing w:after="0" w:line="240" w:lineRule="auto"/>
              <w:ind w:left="115"/>
              <w:jc w:val="both"/>
              <w:rPr>
                <w:rFonts w:ascii="Times New Roman" w:eastAsia="NSimSu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F38FB">
              <w:rPr>
                <w:rFonts w:ascii="Times New Roman" w:eastAsia="NSimSu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Культурно-нравственное воспитание</w:t>
            </w:r>
          </w:p>
          <w:p w:rsidR="003F0543" w:rsidRPr="005C6C04" w:rsidRDefault="003F0543" w:rsidP="00E64F3F">
            <w:pPr>
              <w:widowControl w:val="0"/>
              <w:suppressAutoHyphens/>
              <w:spacing w:after="0" w:line="240" w:lineRule="auto"/>
              <w:ind w:left="115"/>
              <w:jc w:val="both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Международный день семьи </w:t>
            </w: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(классные часы). Фотовыставка, оформление  стенда </w:t>
            </w: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3F0543">
            <w:pPr>
              <w:widowControl w:val="0"/>
              <w:suppressAutoHyphens/>
              <w:spacing w:after="0" w:line="240" w:lineRule="auto"/>
              <w:ind w:left="75"/>
              <w:jc w:val="center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>16.05.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4851F1" w:rsidP="003F0543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51F1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1B34CE">
            <w:pPr>
              <w:widowControl w:val="0"/>
              <w:suppressAutoHyphens/>
              <w:spacing w:after="16" w:line="240" w:lineRule="auto"/>
              <w:ind w:left="1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Педагог-организатор </w:t>
            </w:r>
          </w:p>
          <w:p w:rsidR="003F0543" w:rsidRPr="005C6C04" w:rsidRDefault="003F0543" w:rsidP="001B34CE">
            <w:pPr>
              <w:widowControl w:val="0"/>
              <w:suppressAutoHyphens/>
              <w:spacing w:after="0" w:line="240" w:lineRule="auto"/>
              <w:ind w:left="1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3F0543" w:rsidRPr="005C6C04" w:rsidTr="00CD73F4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3F05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4F38FB" w:rsidRPr="004F38FB" w:rsidRDefault="004F38FB" w:rsidP="0038065F">
            <w:pPr>
              <w:widowControl w:val="0"/>
              <w:suppressAutoHyphens/>
              <w:spacing w:after="0" w:line="240" w:lineRule="auto"/>
              <w:ind w:left="11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4F38FB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Культурно-нравственное воспитание</w:t>
            </w:r>
          </w:p>
          <w:p w:rsidR="003F0543" w:rsidRPr="005C6C04" w:rsidRDefault="006670F1" w:rsidP="0038065F">
            <w:pPr>
              <w:widowControl w:val="0"/>
              <w:suppressAutoHyphens/>
              <w:spacing w:after="0" w:line="240" w:lineRule="auto"/>
              <w:ind w:left="1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Праздник «Последний звонок»</w:t>
            </w:r>
            <w:r w:rsidR="00A927B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(или окончание учебного года)</w:t>
            </w: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A927B0" w:rsidP="003F0543">
            <w:pPr>
              <w:widowControl w:val="0"/>
              <w:suppressAutoHyphens/>
              <w:spacing w:after="0" w:line="240" w:lineRule="auto"/>
              <w:ind w:left="75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По графику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4851F1" w:rsidP="003F0543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851F1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A927B0" w:rsidRPr="005C6C04" w:rsidRDefault="00A927B0" w:rsidP="00A927B0">
            <w:pPr>
              <w:widowControl w:val="0"/>
              <w:suppressAutoHyphens/>
              <w:spacing w:after="16" w:line="240" w:lineRule="auto"/>
              <w:ind w:left="1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Педагог-организатор </w:t>
            </w:r>
          </w:p>
          <w:p w:rsidR="003F0543" w:rsidRPr="005C6C04" w:rsidRDefault="00A927B0" w:rsidP="00A927B0">
            <w:pPr>
              <w:widowControl w:val="0"/>
              <w:suppressAutoHyphens/>
              <w:spacing w:after="0" w:line="240" w:lineRule="auto"/>
              <w:ind w:left="1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F0543" w:rsidRPr="005C6C04" w:rsidTr="00CD73F4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3F05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E64F3F">
            <w:pPr>
              <w:widowControl w:val="0"/>
              <w:suppressAutoHyphens/>
              <w:spacing w:after="20" w:line="240" w:lineRule="auto"/>
              <w:ind w:left="170" w:right="-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«Каникулы БЕЗ  опасности» (ТБ на период летних  каникул)</w:t>
            </w: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3F0543">
            <w:pPr>
              <w:widowControl w:val="0"/>
              <w:suppressAutoHyphens/>
              <w:spacing w:after="0" w:line="240" w:lineRule="auto"/>
              <w:ind w:left="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30-31.05.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4851F1" w:rsidP="003F0543">
            <w:pPr>
              <w:widowControl w:val="0"/>
              <w:suppressAutoHyphens/>
              <w:spacing w:after="0" w:line="240" w:lineRule="auto"/>
              <w:ind w:left="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851F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1B34CE">
            <w:pPr>
              <w:widowControl w:val="0"/>
              <w:suppressAutoHyphens/>
              <w:spacing w:after="16" w:line="240" w:lineRule="auto"/>
              <w:ind w:left="1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Педагог-организатор </w:t>
            </w:r>
          </w:p>
          <w:p w:rsidR="003F0543" w:rsidRPr="005C6C04" w:rsidRDefault="003F0543" w:rsidP="001B34CE">
            <w:pPr>
              <w:widowControl w:val="0"/>
              <w:suppressAutoHyphens/>
              <w:spacing w:after="0" w:line="240" w:lineRule="auto"/>
              <w:ind w:left="1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F0543" w:rsidRPr="005C6C04" w:rsidTr="00CD73F4">
        <w:trPr>
          <w:trHeight w:val="562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3F0543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55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3F0543">
            <w:pPr>
              <w:widowControl w:val="0"/>
              <w:suppressAutoHyphens/>
              <w:spacing w:after="0" w:line="240" w:lineRule="auto"/>
              <w:ind w:left="1140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</w:t>
            </w:r>
            <w:r w:rsidRPr="005C6C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3.6. Модуль «Школьные медиа»</w:t>
            </w:r>
          </w:p>
          <w:p w:rsidR="003F0543" w:rsidRPr="005C6C04" w:rsidRDefault="003F0543" w:rsidP="003F05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F0543" w:rsidRPr="005C6C04" w:rsidTr="00CD73F4">
        <w:trPr>
          <w:trHeight w:val="799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3F0543">
            <w:pPr>
              <w:widowControl w:val="0"/>
              <w:suppressAutoHyphens/>
              <w:spacing w:after="0" w:line="240" w:lineRule="auto"/>
              <w:ind w:left="2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3F0543">
            <w:pPr>
              <w:widowControl w:val="0"/>
              <w:suppressAutoHyphens/>
              <w:spacing w:after="284" w:line="228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создании и наполнении информации для школьного сайта, страниц школы в социальных сетях.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A927B0">
            <w:pPr>
              <w:widowControl w:val="0"/>
              <w:suppressAutoHyphens/>
              <w:spacing w:after="0" w:line="240" w:lineRule="auto"/>
              <w:ind w:left="22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3F0543" w:rsidRPr="005C6C04" w:rsidRDefault="003F0543" w:rsidP="00A927B0">
            <w:pPr>
              <w:widowControl w:val="0"/>
              <w:suppressAutoHyphens/>
              <w:spacing w:after="0" w:line="240" w:lineRule="auto"/>
              <w:ind w:left="2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4851F1" w:rsidP="00A927B0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851F1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5-9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3F0543">
            <w:pPr>
              <w:widowControl w:val="0"/>
              <w:suppressAutoHyphens/>
              <w:spacing w:after="44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3F0543" w:rsidRPr="005C6C04" w:rsidTr="00CD73F4">
        <w:trPr>
          <w:trHeight w:val="856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3F0543">
            <w:pPr>
              <w:widowControl w:val="0"/>
              <w:suppressAutoHyphens/>
              <w:spacing w:after="0" w:line="240" w:lineRule="auto"/>
              <w:ind w:left="2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3F0543">
            <w:pPr>
              <w:widowControl w:val="0"/>
              <w:suppressAutoHyphens/>
              <w:spacing w:after="284"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Пополнение информации на школьной странице в ВК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A927B0">
            <w:pPr>
              <w:widowControl w:val="0"/>
              <w:suppressAutoHyphens/>
              <w:spacing w:after="0" w:line="240" w:lineRule="auto"/>
              <w:ind w:left="2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  <w:r w:rsidRPr="005C6C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C6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4851F1" w:rsidP="00A927B0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851F1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5-9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A927B0">
            <w:pPr>
              <w:widowControl w:val="0"/>
              <w:suppressAutoHyphens/>
              <w:spacing w:after="44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Педагог-организатор </w:t>
            </w:r>
          </w:p>
        </w:tc>
      </w:tr>
      <w:tr w:rsidR="00A927B0" w:rsidRPr="005C6C04" w:rsidTr="00CD73F4">
        <w:trPr>
          <w:trHeight w:val="856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A927B0" w:rsidRPr="005C6C04" w:rsidRDefault="00A927B0" w:rsidP="003F0543">
            <w:pPr>
              <w:widowControl w:val="0"/>
              <w:suppressAutoHyphens/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A927B0" w:rsidRPr="005C6C04" w:rsidRDefault="00A927B0" w:rsidP="003F0543">
            <w:pPr>
              <w:widowControl w:val="0"/>
              <w:suppressAutoHyphens/>
              <w:spacing w:after="284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классных уголков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A927B0" w:rsidRPr="005C6C04" w:rsidRDefault="00A927B0" w:rsidP="00A927B0">
            <w:pPr>
              <w:widowControl w:val="0"/>
              <w:suppressAutoHyphens/>
              <w:spacing w:after="0" w:line="240" w:lineRule="auto"/>
              <w:ind w:left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A927B0" w:rsidRPr="005C6C04" w:rsidRDefault="004851F1" w:rsidP="00A927B0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A927B0" w:rsidRPr="005C6C04" w:rsidRDefault="00A927B0" w:rsidP="00A927B0">
            <w:pPr>
              <w:widowControl w:val="0"/>
              <w:suppressAutoHyphens/>
              <w:spacing w:after="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8749A" w:rsidRPr="005C6C04" w:rsidTr="00CD73F4">
        <w:trPr>
          <w:trHeight w:val="856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F8749A" w:rsidRDefault="00F8749A" w:rsidP="00F8749A">
            <w:pPr>
              <w:widowControl w:val="0"/>
              <w:suppressAutoHyphens/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F8749A" w:rsidRDefault="00F8749A" w:rsidP="0016375A">
            <w:pPr>
              <w:widowControl w:val="0"/>
              <w:suppressAutoHyphens/>
              <w:spacing w:after="284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уголков безопасности, уголка </w:t>
            </w:r>
            <w:r w:rsidR="001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правовых знаний, уголка профориентации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F8749A" w:rsidRDefault="00F8749A" w:rsidP="00F8749A">
            <w:pPr>
              <w:widowControl w:val="0"/>
              <w:suppressAutoHyphens/>
              <w:spacing w:after="0" w:line="240" w:lineRule="auto"/>
              <w:ind w:left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F8749A" w:rsidRDefault="004851F1" w:rsidP="00A927B0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F8749A" w:rsidRDefault="00F8749A" w:rsidP="00A927B0">
            <w:pPr>
              <w:widowControl w:val="0"/>
              <w:suppressAutoHyphens/>
              <w:spacing w:after="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3F0543" w:rsidRPr="005C6C04" w:rsidTr="00CD73F4">
        <w:trPr>
          <w:trHeight w:val="562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3F0543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55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3F0543">
            <w:pPr>
              <w:widowControl w:val="0"/>
              <w:suppressAutoHyphens/>
              <w:spacing w:after="0" w:line="240" w:lineRule="auto"/>
              <w:ind w:left="4255" w:right="1688" w:hanging="291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</w:t>
            </w:r>
            <w:r w:rsidRPr="005C6C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Модуль 3.7 «Экскурсии, экспедиции, походы»</w:t>
            </w:r>
          </w:p>
        </w:tc>
      </w:tr>
      <w:tr w:rsidR="003F0543" w:rsidRPr="005C6C04" w:rsidTr="00CD73F4">
        <w:trPr>
          <w:trHeight w:val="838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3F0543">
            <w:pPr>
              <w:widowControl w:val="0"/>
              <w:suppressAutoHyphens/>
              <w:spacing w:after="0" w:line="240" w:lineRule="auto"/>
              <w:ind w:left="2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3F0543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музеев, театров, выставок, в том числе виртуальных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A927B0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4851F1" w:rsidP="003F0543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851F1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5-9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A927B0" w:rsidP="003F0543">
            <w:pPr>
              <w:widowControl w:val="0"/>
              <w:suppressAutoHyphens/>
              <w:spacing w:after="0" w:line="240" w:lineRule="auto"/>
              <w:ind w:left="2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Классный руководитель</w:t>
            </w:r>
          </w:p>
        </w:tc>
      </w:tr>
      <w:tr w:rsidR="003F0543" w:rsidRPr="005C6C04" w:rsidTr="00CD73F4">
        <w:trPr>
          <w:trHeight w:val="424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3F0543">
            <w:pPr>
              <w:widowControl w:val="0"/>
              <w:suppressAutoHyphens/>
              <w:spacing w:after="0" w:line="240" w:lineRule="auto"/>
              <w:ind w:left="2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4A406D" w:rsidP="003F0543">
            <w:pPr>
              <w:widowControl w:val="0"/>
              <w:suppressAutoHyphens/>
              <w:spacing w:after="0" w:line="240" w:lineRule="auto"/>
              <w:ind w:right="75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Э</w:t>
            </w:r>
            <w:r w:rsidR="003F0543" w:rsidRPr="005C6C04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кскурсии или походы выходного</w:t>
            </w:r>
          </w:p>
          <w:p w:rsidR="003F0543" w:rsidRPr="005C6C04" w:rsidRDefault="003F0543" w:rsidP="003F0543">
            <w:pPr>
              <w:widowControl w:val="0"/>
              <w:suppressAutoHyphens/>
              <w:spacing w:after="0" w:line="240" w:lineRule="auto"/>
              <w:ind w:right="75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дня, организуемые в классах их классными руководителями и</w:t>
            </w:r>
          </w:p>
          <w:p w:rsidR="003F0543" w:rsidRPr="005C6C04" w:rsidRDefault="003F0543" w:rsidP="003F0543">
            <w:pPr>
              <w:widowControl w:val="0"/>
              <w:suppressAutoHyphens/>
              <w:spacing w:after="0" w:line="240" w:lineRule="auto"/>
              <w:ind w:right="75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родителями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16375A" w:rsidRDefault="0016375A" w:rsidP="00A927B0">
            <w:pPr>
              <w:widowControl w:val="0"/>
              <w:suppressAutoHyphens/>
              <w:spacing w:after="0" w:line="240" w:lineRule="auto"/>
              <w:ind w:left="2" w:right="407"/>
              <w:jc w:val="center"/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Сентябрь-октябрь</w:t>
            </w:r>
          </w:p>
          <w:p w:rsidR="003F0543" w:rsidRPr="005C6C04" w:rsidRDefault="003F0543" w:rsidP="00A927B0">
            <w:pPr>
              <w:widowControl w:val="0"/>
              <w:suppressAutoHyphens/>
              <w:spacing w:after="0" w:line="240" w:lineRule="auto"/>
              <w:ind w:left="2" w:right="407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4851F1" w:rsidP="003F0543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851F1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5-9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3F0543">
            <w:pPr>
              <w:widowControl w:val="0"/>
              <w:suppressAutoHyphens/>
              <w:spacing w:after="0" w:line="240" w:lineRule="auto"/>
              <w:ind w:left="2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3F0543" w:rsidRPr="005C6C04" w:rsidTr="00CD73F4">
        <w:trPr>
          <w:trHeight w:val="424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3F0543">
            <w:pPr>
              <w:widowControl w:val="0"/>
              <w:suppressAutoHyphens/>
              <w:spacing w:after="0" w:line="240" w:lineRule="auto"/>
              <w:ind w:left="2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3F0543">
            <w:pPr>
              <w:widowControl w:val="0"/>
              <w:suppressAutoHyphens/>
              <w:spacing w:after="0" w:line="240" w:lineRule="auto"/>
              <w:ind w:right="31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Поход «День здоровья» </w:t>
            </w: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A927B0">
            <w:pPr>
              <w:widowControl w:val="0"/>
              <w:suppressAutoHyphens/>
              <w:spacing w:after="16" w:line="240" w:lineRule="auto"/>
              <w:ind w:right="5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Сентябрь, май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C6530D" w:rsidP="003F0543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6530D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5-9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3F0543">
            <w:pPr>
              <w:widowControl w:val="0"/>
              <w:suppressAutoHyphens/>
              <w:spacing w:after="26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Педагог-организатор </w:t>
            </w:r>
          </w:p>
          <w:p w:rsidR="003F0543" w:rsidRPr="005C6C04" w:rsidRDefault="003F0543" w:rsidP="003F054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Классные руководители </w:t>
            </w:r>
          </w:p>
        </w:tc>
      </w:tr>
      <w:tr w:rsidR="003F0543" w:rsidRPr="005C6C04" w:rsidTr="00CD73F4">
        <w:trPr>
          <w:trHeight w:val="424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3F0543">
            <w:pPr>
              <w:widowControl w:val="0"/>
              <w:suppressAutoHyphens/>
              <w:spacing w:after="0" w:line="240" w:lineRule="auto"/>
              <w:ind w:left="2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lastRenderedPageBreak/>
              <w:t>4</w:t>
            </w: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4A406D">
            <w:pPr>
              <w:widowControl w:val="0"/>
              <w:suppressAutoHyphens/>
              <w:spacing w:after="0" w:line="240" w:lineRule="auto"/>
              <w:ind w:right="31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Посещение театров, выставок, музеев </w:t>
            </w: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A927B0">
            <w:pPr>
              <w:widowControl w:val="0"/>
              <w:suppressAutoHyphens/>
              <w:spacing w:after="16" w:line="240" w:lineRule="auto"/>
              <w:ind w:right="5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 соответствии с планом классных руководителей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C6530D" w:rsidP="003F0543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6530D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5-9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3F0543">
            <w:pPr>
              <w:widowControl w:val="0"/>
              <w:suppressAutoHyphens/>
              <w:spacing w:after="17" w:line="240" w:lineRule="auto"/>
              <w:ind w:left="8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Классные руководители </w:t>
            </w:r>
          </w:p>
        </w:tc>
      </w:tr>
      <w:tr w:rsidR="003F0543" w:rsidRPr="005C6C04" w:rsidTr="00CD73F4">
        <w:trPr>
          <w:trHeight w:val="424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3F0543">
            <w:pPr>
              <w:widowControl w:val="0"/>
              <w:suppressAutoHyphens/>
              <w:spacing w:after="0" w:line="240" w:lineRule="auto"/>
              <w:ind w:left="2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4A406D">
            <w:pPr>
              <w:widowControl w:val="0"/>
              <w:suppressAutoHyphens/>
              <w:spacing w:after="0" w:line="240" w:lineRule="auto"/>
              <w:ind w:right="31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Экскурсии в школьн</w:t>
            </w:r>
            <w:r w:rsidR="004A406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ую библиотеку</w:t>
            </w:r>
            <w:r w:rsidRPr="005C6C04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 </w:t>
            </w: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4A406D" w:rsidP="00A927B0">
            <w:pPr>
              <w:widowControl w:val="0"/>
              <w:suppressAutoHyphens/>
              <w:spacing w:after="16" w:line="240" w:lineRule="auto"/>
              <w:ind w:right="5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</w:t>
            </w:r>
            <w:r w:rsidR="003F0543" w:rsidRPr="005C6C04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соответствии с планом классных руководителей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C6530D" w:rsidP="003F0543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6530D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5-9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4A406D">
            <w:pPr>
              <w:widowControl w:val="0"/>
              <w:suppressAutoHyphens/>
              <w:spacing w:after="17" w:line="240" w:lineRule="auto"/>
              <w:ind w:left="8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Классные руководители </w:t>
            </w:r>
            <w:r w:rsidR="004A406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Библиотекарь</w:t>
            </w:r>
          </w:p>
        </w:tc>
      </w:tr>
      <w:tr w:rsidR="003F0543" w:rsidRPr="005C6C04" w:rsidTr="00CD73F4">
        <w:trPr>
          <w:trHeight w:val="562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3F0543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55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3F0543">
            <w:pPr>
              <w:widowControl w:val="0"/>
              <w:suppressAutoHyphens/>
              <w:spacing w:after="0" w:line="240" w:lineRule="auto"/>
              <w:ind w:left="794" w:right="2098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5C6C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Модуль 3.8. «Организация предметно-эстетической среды»</w:t>
            </w:r>
          </w:p>
        </w:tc>
      </w:tr>
      <w:tr w:rsidR="003F0543" w:rsidRPr="005C6C04" w:rsidTr="00CD73F4">
        <w:trPr>
          <w:trHeight w:val="1014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3F0543">
            <w:pPr>
              <w:widowControl w:val="0"/>
              <w:suppressAutoHyphens/>
              <w:spacing w:after="0" w:line="240" w:lineRule="auto"/>
              <w:ind w:left="2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3F0543">
            <w:pPr>
              <w:widowControl w:val="0"/>
              <w:suppressAutoHyphens/>
              <w:spacing w:after="0" w:line="240" w:lineRule="auto"/>
              <w:ind w:right="43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рисунков, фотографий, творческих работ, посвященных событиям и памятным датам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4A406D" w:rsidP="004A406D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 течение года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C6530D" w:rsidP="003F0543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6530D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5-9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4A406D">
            <w:pPr>
              <w:widowControl w:val="0"/>
              <w:suppressAutoHyphens/>
              <w:spacing w:after="0" w:line="240" w:lineRule="auto"/>
              <w:ind w:left="2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3F0543" w:rsidRPr="005C6C04" w:rsidTr="00CD73F4">
        <w:trPr>
          <w:trHeight w:val="562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4501DD" w:rsidP="003F0543">
            <w:pPr>
              <w:widowControl w:val="0"/>
              <w:suppressAutoHyphens/>
              <w:spacing w:after="0" w:line="240" w:lineRule="auto"/>
              <w:ind w:left="2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3F0543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книжных выставок</w:t>
            </w:r>
            <w:r w:rsidR="004A4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Default="004A406D" w:rsidP="004A406D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По плану работы</w:t>
            </w:r>
          </w:p>
          <w:p w:rsidR="004A406D" w:rsidRPr="005C6C04" w:rsidRDefault="004A406D" w:rsidP="004A406D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библиотекаря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C6530D" w:rsidP="003F0543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6530D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5-9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4A406D" w:rsidP="004A406D">
            <w:pPr>
              <w:widowControl w:val="0"/>
              <w:suppressAutoHyphens/>
              <w:spacing w:after="0" w:line="240" w:lineRule="auto"/>
              <w:ind w:left="2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Б</w:t>
            </w:r>
            <w:r w:rsidR="003F0543" w:rsidRPr="005C6C04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иблиотекарь</w:t>
            </w:r>
          </w:p>
        </w:tc>
      </w:tr>
      <w:tr w:rsidR="003F0543" w:rsidRPr="005C6C04" w:rsidTr="00CD73F4">
        <w:trPr>
          <w:trHeight w:val="562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4501DD" w:rsidP="003F0543">
            <w:pPr>
              <w:widowControl w:val="0"/>
              <w:suppressAutoHyphens/>
              <w:spacing w:after="0" w:line="240" w:lineRule="auto"/>
              <w:ind w:left="2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3F054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Конкурс рисунков и поделок из природного материала.</w:t>
            </w: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4A406D" w:rsidP="004A406D">
            <w:pPr>
              <w:widowControl w:val="0"/>
              <w:suppressAutoHyphens/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01.10</w:t>
            </w:r>
            <w:r w:rsidR="003F0543" w:rsidRPr="005C6C0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07</w:t>
            </w:r>
            <w:r w:rsidR="003F0543" w:rsidRPr="005C6C0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10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C6530D" w:rsidP="003F0543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6530D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5-9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8065F" w:rsidRDefault="003F0543" w:rsidP="0038065F">
            <w:pPr>
              <w:widowControl w:val="0"/>
              <w:suppressAutoHyphens/>
              <w:spacing w:after="16" w:line="240" w:lineRule="auto"/>
              <w:ind w:left="82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Педагог</w:t>
            </w:r>
            <w:r w:rsidR="0038065F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 ДО Полякова Т.А.</w:t>
            </w:r>
          </w:p>
          <w:p w:rsidR="003F0543" w:rsidRPr="005C6C04" w:rsidRDefault="003F0543" w:rsidP="0038065F">
            <w:pPr>
              <w:widowControl w:val="0"/>
              <w:suppressAutoHyphens/>
              <w:spacing w:after="16" w:line="240" w:lineRule="auto"/>
              <w:ind w:left="82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Классные руководители</w:t>
            </w:r>
          </w:p>
        </w:tc>
      </w:tr>
      <w:tr w:rsidR="003F0543" w:rsidRPr="005C6C04" w:rsidTr="00CD73F4">
        <w:trPr>
          <w:trHeight w:val="562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4501DD" w:rsidP="003F0543">
            <w:pPr>
              <w:widowControl w:val="0"/>
              <w:suppressAutoHyphens/>
              <w:spacing w:after="0" w:line="240" w:lineRule="auto"/>
              <w:ind w:left="2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3F0543">
            <w:pPr>
              <w:widowControl w:val="0"/>
              <w:suppressAutoHyphens/>
              <w:spacing w:after="0" w:line="240" w:lineRule="auto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Книжная выставка «Символика государства»  </w:t>
            </w: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4A406D">
            <w:pPr>
              <w:widowControl w:val="0"/>
              <w:suppressAutoHyphens/>
              <w:spacing w:after="0" w:line="240" w:lineRule="auto"/>
              <w:ind w:right="8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 течение месяца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C6530D" w:rsidP="003F0543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6530D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5-9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4A406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Классные руководители.</w:t>
            </w:r>
          </w:p>
          <w:p w:rsidR="003F0543" w:rsidRPr="005C6C04" w:rsidRDefault="003F0543" w:rsidP="004A406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Педагог-библиотекарь </w:t>
            </w:r>
          </w:p>
        </w:tc>
      </w:tr>
      <w:tr w:rsidR="003F0543" w:rsidRPr="005C6C04" w:rsidTr="00CD73F4">
        <w:trPr>
          <w:trHeight w:val="562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4501DD" w:rsidP="003F0543">
            <w:pPr>
              <w:widowControl w:val="0"/>
              <w:suppressAutoHyphens/>
              <w:spacing w:after="0" w:line="240" w:lineRule="auto"/>
              <w:ind w:left="2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3F054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«День вторичной переработки» (15.11) Выставка поделок из бросового материала.</w:t>
            </w: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38065F">
            <w:pPr>
              <w:widowControl w:val="0"/>
              <w:suppressAutoHyphens/>
              <w:spacing w:after="0" w:line="240" w:lineRule="auto"/>
              <w:ind w:right="8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  <w:r w:rsidR="0038065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</w:t>
            </w:r>
            <w:r w:rsidRPr="005C6C0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.11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C6530D" w:rsidP="003F0543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6530D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5-9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4A406D">
            <w:pPr>
              <w:widowControl w:val="0"/>
              <w:suppressAutoHyphens/>
              <w:spacing w:after="0" w:line="240" w:lineRule="auto"/>
              <w:ind w:right="274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Педагог-организатор. </w:t>
            </w:r>
          </w:p>
          <w:p w:rsidR="003F0543" w:rsidRPr="005C6C04" w:rsidRDefault="003F0543" w:rsidP="004A406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Классные руководители.</w:t>
            </w:r>
          </w:p>
        </w:tc>
      </w:tr>
      <w:tr w:rsidR="003F0543" w:rsidRPr="005C6C04" w:rsidTr="00CD73F4">
        <w:trPr>
          <w:trHeight w:val="562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4501DD" w:rsidP="003F0543">
            <w:pPr>
              <w:widowControl w:val="0"/>
              <w:suppressAutoHyphens/>
              <w:spacing w:after="0" w:line="240" w:lineRule="auto"/>
              <w:ind w:left="2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3F0543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Международный день инвалидов </w:t>
            </w:r>
            <w:r w:rsidR="0038065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- </w:t>
            </w: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конкурс рисунков, социальных проектов, оформление стенда</w:t>
            </w: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8065F" w:rsidP="004A406D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02</w:t>
            </w:r>
            <w:r w:rsidR="003F0543" w:rsidRPr="005C6C0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.12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C6530D" w:rsidP="003F0543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6530D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5-9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4A406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Педагог-организатор. Классные руководители. </w:t>
            </w:r>
          </w:p>
        </w:tc>
      </w:tr>
      <w:tr w:rsidR="003F0543" w:rsidRPr="005C6C04" w:rsidTr="00CD73F4">
        <w:trPr>
          <w:trHeight w:val="562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4501DD" w:rsidP="003F0543">
            <w:pPr>
              <w:widowControl w:val="0"/>
              <w:suppressAutoHyphens/>
              <w:spacing w:after="0" w:line="240" w:lineRule="auto"/>
              <w:ind w:left="2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3F0543">
            <w:pPr>
              <w:widowControl w:val="0"/>
              <w:suppressAutoHyphens/>
              <w:spacing w:after="0" w:line="240" w:lineRule="auto"/>
              <w:ind w:right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Оформление </w:t>
            </w:r>
            <w:r w:rsidR="0038065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школы, </w:t>
            </w: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кабинетов к Новому году </w:t>
            </w: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4A406D">
            <w:pPr>
              <w:widowControl w:val="0"/>
              <w:suppressAutoHyphens/>
              <w:spacing w:after="16" w:line="240" w:lineRule="auto"/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декабрь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C6530D" w:rsidP="003F0543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C6530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5-9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4A406D">
            <w:pPr>
              <w:widowControl w:val="0"/>
              <w:suppressAutoHyphens/>
              <w:spacing w:after="7" w:line="264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Педагог-организатор</w:t>
            </w:r>
          </w:p>
          <w:p w:rsidR="003F0543" w:rsidRPr="005C6C04" w:rsidRDefault="003F0543" w:rsidP="004A406D">
            <w:pPr>
              <w:widowControl w:val="0"/>
              <w:suppressAutoHyphens/>
              <w:spacing w:after="17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Классные руководители </w:t>
            </w:r>
          </w:p>
        </w:tc>
      </w:tr>
      <w:tr w:rsidR="003F0543" w:rsidRPr="005C6C04" w:rsidTr="00CD73F4">
        <w:trPr>
          <w:trHeight w:val="562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4501DD" w:rsidP="003F0543">
            <w:pPr>
              <w:widowControl w:val="0"/>
              <w:suppressAutoHyphens/>
              <w:spacing w:after="0" w:line="240" w:lineRule="auto"/>
              <w:ind w:left="2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38065F">
            <w:pPr>
              <w:widowControl w:val="0"/>
              <w:suppressAutoHyphens/>
              <w:spacing w:after="0" w:line="240" w:lineRule="auto"/>
              <w:ind w:right="145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Выставка </w:t>
            </w:r>
            <w:r w:rsidR="0038065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поделок </w:t>
            </w: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«Новогодн</w:t>
            </w:r>
            <w:r w:rsidR="0038065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ее</w:t>
            </w: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="0038065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чудо</w:t>
            </w: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». </w:t>
            </w:r>
            <w:r w:rsidRPr="005C6C0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380C55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</w:t>
            </w:r>
            <w:r w:rsidR="0038065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0.</w:t>
            </w:r>
            <w:r w:rsidR="00380C5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12</w:t>
            </w: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-30.12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C6530D" w:rsidP="003F0543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6530D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5-9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4A406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Педагог-организатор Классные руководители </w:t>
            </w:r>
          </w:p>
        </w:tc>
      </w:tr>
      <w:tr w:rsidR="003F0543" w:rsidRPr="005C6C04" w:rsidTr="00CD73F4">
        <w:trPr>
          <w:trHeight w:val="562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4501DD" w:rsidP="00380C55">
            <w:pPr>
              <w:widowControl w:val="0"/>
              <w:suppressAutoHyphens/>
              <w:spacing w:after="0" w:line="240" w:lineRule="auto"/>
              <w:ind w:left="2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16375A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Конкурс плакатов «</w:t>
            </w:r>
            <w:r w:rsidR="0016375A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Здоровым быть здорово»</w:t>
            </w:r>
            <w:r w:rsidRPr="005C6C04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»</w:t>
            </w: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38065F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</w:t>
            </w:r>
            <w:r w:rsidR="0038065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.01.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C6530D" w:rsidP="003F0543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6530D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5-9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4A406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Педагог-организатор Классные руководители </w:t>
            </w:r>
          </w:p>
        </w:tc>
      </w:tr>
      <w:tr w:rsidR="003F0543" w:rsidRPr="005C6C04" w:rsidTr="00CD73F4">
        <w:trPr>
          <w:trHeight w:val="562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4501DD" w:rsidP="003F0543">
            <w:pPr>
              <w:widowControl w:val="0"/>
              <w:suppressAutoHyphens/>
              <w:spacing w:after="0" w:line="240" w:lineRule="auto"/>
              <w:ind w:left="2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3F0543">
            <w:pPr>
              <w:widowControl w:val="0"/>
              <w:suppressAutoHyphens/>
              <w:spacing w:after="0" w:line="240" w:lineRule="auto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Calibri" w:hAnsi="Times New Roman" w:cs="Times New Roman"/>
                <w:color w:val="000000"/>
                <w:sz w:val="24"/>
                <w:lang w:eastAsia="ru-RU"/>
              </w:rPr>
              <w:t xml:space="preserve">Оформление стенда </w:t>
            </w:r>
            <w:r w:rsidRPr="005C6C04">
              <w:rPr>
                <w:rFonts w:ascii="Times New Roman" w:eastAsia="NSimSun" w:hAnsi="Times New Roman" w:cs="Times New Roman"/>
                <w:color w:val="000000"/>
                <w:sz w:val="24"/>
                <w:lang w:eastAsia="ru-RU"/>
              </w:rPr>
              <w:t>«В память о юных героях». День памяти юных героев -антифашистов</w:t>
            </w: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4A406D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NSimSun" w:hAnsi="Times New Roman" w:cs="Times New Roman"/>
                <w:color w:val="000000"/>
                <w:sz w:val="24"/>
                <w:lang w:eastAsia="ru-RU"/>
              </w:rPr>
            </w:pPr>
            <w:r w:rsidRPr="005C6C04">
              <w:rPr>
                <w:rFonts w:ascii="Times New Roman" w:eastAsia="NSimSun" w:hAnsi="Times New Roman" w:cs="Times New Roman"/>
                <w:color w:val="000000"/>
                <w:sz w:val="24"/>
                <w:lang w:eastAsia="ru-RU"/>
              </w:rPr>
              <w:t>08.02.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C6530D" w:rsidP="003F0543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6530D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5-9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4A406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Педагог-организатор Классные руководители </w:t>
            </w:r>
          </w:p>
        </w:tc>
      </w:tr>
      <w:tr w:rsidR="003F0543" w:rsidRPr="005C6C04" w:rsidTr="00CD73F4">
        <w:trPr>
          <w:trHeight w:val="562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4501DD" w:rsidP="003F0543">
            <w:pPr>
              <w:widowControl w:val="0"/>
              <w:suppressAutoHyphens/>
              <w:spacing w:after="0" w:line="240" w:lineRule="auto"/>
              <w:ind w:left="2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11</w:t>
            </w: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3F054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Выставка рисунков «Почтим подвиг героев в веках», газет, открыток, презентаций, посвященный Дню защитника Отечества. </w:t>
            </w: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113F86" w:rsidP="004A406D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13.02-</w:t>
            </w:r>
            <w:r w:rsidR="003F0543" w:rsidRPr="005C6C0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22.02.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C6530D" w:rsidP="003F0543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6530D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5-9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4A406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Педагог-организатор Классные руководители </w:t>
            </w:r>
          </w:p>
        </w:tc>
      </w:tr>
      <w:tr w:rsidR="003F0543" w:rsidRPr="005C6C04" w:rsidTr="00CD73F4">
        <w:trPr>
          <w:trHeight w:val="562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4501DD" w:rsidP="003F0543">
            <w:pPr>
              <w:widowControl w:val="0"/>
              <w:suppressAutoHyphens/>
              <w:spacing w:after="0" w:line="240" w:lineRule="auto"/>
              <w:ind w:left="2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12</w:t>
            </w: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113F8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Фестиваль газет, презентаций</w:t>
            </w:r>
            <w:r w:rsidR="00113F8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, посвященных </w:t>
            </w: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Женск</w:t>
            </w:r>
            <w:r w:rsidR="00113F8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ому </w:t>
            </w: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д</w:t>
            </w:r>
            <w:r w:rsidR="00113F8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ню</w:t>
            </w: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8 марта.  </w:t>
            </w: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113F86" w:rsidP="00113F86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  <w:r w:rsidR="003F0543" w:rsidRPr="005C6C0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.03</w:t>
            </w:r>
            <w:r w:rsidR="003F0543" w:rsidRPr="005C6C0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07</w:t>
            </w:r>
            <w:r w:rsidR="003F0543" w:rsidRPr="005C6C0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.03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C6530D" w:rsidP="003F0543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6530D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5-9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4A406D">
            <w:pPr>
              <w:widowControl w:val="0"/>
              <w:suppressAutoHyphens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Классные руководители </w:t>
            </w:r>
          </w:p>
        </w:tc>
      </w:tr>
      <w:tr w:rsidR="003F0543" w:rsidRPr="005C6C04" w:rsidTr="00CD73F4">
        <w:trPr>
          <w:trHeight w:val="942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4501DD" w:rsidP="003F0543">
            <w:pPr>
              <w:widowControl w:val="0"/>
              <w:suppressAutoHyphens/>
              <w:spacing w:after="0" w:line="240" w:lineRule="auto"/>
              <w:ind w:left="2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13</w:t>
            </w: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3F0543">
            <w:pPr>
              <w:widowControl w:val="0"/>
              <w:suppressAutoHyphens/>
              <w:spacing w:line="276" w:lineRule="auto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22 марта – всемирный день водных ресурсов. </w:t>
            </w: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Конкурс плакатов и рисунков «День воды»</w:t>
            </w: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4A406D">
            <w:pPr>
              <w:widowControl w:val="0"/>
              <w:suppressAutoHyphens/>
              <w:spacing w:after="0" w:line="240" w:lineRule="auto"/>
              <w:ind w:right="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22.03.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C6530D" w:rsidP="003F0543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6530D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5-9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4A406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Педагог-организатор Классные руководители </w:t>
            </w:r>
          </w:p>
        </w:tc>
      </w:tr>
      <w:tr w:rsidR="003F0543" w:rsidRPr="005C6C04" w:rsidTr="00CD73F4">
        <w:trPr>
          <w:trHeight w:val="562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4501DD" w:rsidP="003F0543">
            <w:pPr>
              <w:widowControl w:val="0"/>
              <w:suppressAutoHyphens/>
              <w:spacing w:after="0" w:line="240" w:lineRule="auto"/>
              <w:ind w:left="2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14</w:t>
            </w: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113F86" w:rsidP="003F0543">
            <w:pPr>
              <w:widowControl w:val="0"/>
              <w:suppressAutoHyphens/>
              <w:spacing w:line="276" w:lineRule="auto"/>
              <w:ind w:right="-284"/>
              <w:contextualSpacing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Конкурс рисунка « Здоровое питание»</w:t>
            </w: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113F86" w:rsidP="00113F86">
            <w:pPr>
              <w:widowControl w:val="0"/>
              <w:suppressAutoHyphens/>
              <w:spacing w:after="0" w:line="240" w:lineRule="auto"/>
              <w:ind w:right="4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eastAsia="ru-RU"/>
              </w:rPr>
              <w:t>13.03-17.03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C6530D" w:rsidP="003F0543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6530D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5-9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113F86" w:rsidP="00113F8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Педагог-организатор Классные руководители</w:t>
            </w:r>
          </w:p>
        </w:tc>
      </w:tr>
      <w:tr w:rsidR="003F0543" w:rsidRPr="005C6C04" w:rsidTr="00CD73F4">
        <w:trPr>
          <w:trHeight w:val="562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113F86" w:rsidRDefault="004501DD" w:rsidP="003F0543">
            <w:pPr>
              <w:widowControl w:val="0"/>
              <w:suppressAutoHyphens/>
              <w:spacing w:after="0" w:line="240" w:lineRule="auto"/>
              <w:ind w:left="2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15</w:t>
            </w: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113F86" w:rsidRDefault="00113F86" w:rsidP="003F0543">
            <w:pPr>
              <w:widowControl w:val="0"/>
              <w:suppressAutoHyphens/>
              <w:spacing w:after="0" w:line="240" w:lineRule="auto"/>
              <w:ind w:left="115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113F86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Акция « Открытка ветерану» </w:t>
            </w: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113F86" w:rsidP="004A406D">
            <w:pPr>
              <w:widowControl w:val="0"/>
              <w:suppressAutoHyphens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24.04-28.04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C6530D" w:rsidP="003F0543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5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Default="00113F86" w:rsidP="00113F86">
            <w:pPr>
              <w:widowControl w:val="0"/>
              <w:suppressAutoHyphens/>
              <w:spacing w:after="0" w:line="240" w:lineRule="auto"/>
              <w:ind w:left="145" w:firstLine="6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Педагоги ДО</w:t>
            </w:r>
          </w:p>
          <w:p w:rsidR="00113F86" w:rsidRPr="005C6C04" w:rsidRDefault="00113F86" w:rsidP="00113F86">
            <w:pPr>
              <w:widowControl w:val="0"/>
              <w:suppressAutoHyphens/>
              <w:spacing w:after="0" w:line="240" w:lineRule="auto"/>
              <w:ind w:left="145" w:firstLine="6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113F86" w:rsidRPr="005C6C04" w:rsidTr="00CD73F4">
        <w:trPr>
          <w:trHeight w:val="562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113F86" w:rsidRPr="00113F86" w:rsidRDefault="004501DD" w:rsidP="003F0543">
            <w:pPr>
              <w:widowControl w:val="0"/>
              <w:suppressAutoHyphens/>
              <w:spacing w:after="0" w:line="240" w:lineRule="auto"/>
              <w:ind w:left="2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16</w:t>
            </w: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113F86" w:rsidRPr="00113F86" w:rsidRDefault="00113F86" w:rsidP="00113F86">
            <w:pPr>
              <w:widowControl w:val="0"/>
              <w:suppressAutoHyphens/>
              <w:spacing w:after="0" w:line="240" w:lineRule="auto"/>
              <w:ind w:left="115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Фестиваль рисунков ко Дню Победы</w:t>
            </w: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113F86" w:rsidRPr="005C6C04" w:rsidRDefault="00113F86" w:rsidP="004A406D">
            <w:pPr>
              <w:widowControl w:val="0"/>
              <w:suppressAutoHyphens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03.05-05.05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113F86" w:rsidRPr="005C6C04" w:rsidRDefault="00C6530D" w:rsidP="003F0543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5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113F86" w:rsidRPr="005C6C04" w:rsidRDefault="00113F86" w:rsidP="00113F86">
            <w:pPr>
              <w:widowControl w:val="0"/>
              <w:suppressAutoHyphens/>
              <w:spacing w:after="0" w:line="240" w:lineRule="auto"/>
              <w:ind w:left="145" w:firstLine="6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Педагог-организатор Классные руководители</w:t>
            </w:r>
          </w:p>
        </w:tc>
      </w:tr>
      <w:tr w:rsidR="00113F86" w:rsidRPr="005C6C04" w:rsidTr="00CD73F4">
        <w:trPr>
          <w:trHeight w:val="562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113F86" w:rsidRPr="00113F86" w:rsidRDefault="004501DD" w:rsidP="003F0543">
            <w:pPr>
              <w:widowControl w:val="0"/>
              <w:suppressAutoHyphens/>
              <w:spacing w:after="0" w:line="240" w:lineRule="auto"/>
              <w:ind w:left="2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lastRenderedPageBreak/>
              <w:t>17</w:t>
            </w: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113F86" w:rsidRPr="00113F86" w:rsidRDefault="00113F86" w:rsidP="00113F86">
            <w:pPr>
              <w:widowControl w:val="0"/>
              <w:suppressAutoHyphens/>
              <w:spacing w:after="0" w:line="240" w:lineRule="auto"/>
              <w:ind w:left="115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Акция «Окна Победы»</w:t>
            </w: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113F86" w:rsidRPr="005C6C04" w:rsidRDefault="00113F86" w:rsidP="004A406D">
            <w:pPr>
              <w:widowControl w:val="0"/>
              <w:suppressAutoHyphens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02.05 – 09.05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113F86" w:rsidRPr="005C6C04" w:rsidRDefault="00C6530D" w:rsidP="003F0543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5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113F86" w:rsidRPr="005C6C04" w:rsidRDefault="00113F86" w:rsidP="00113F86">
            <w:pPr>
              <w:widowControl w:val="0"/>
              <w:suppressAutoHyphens/>
              <w:spacing w:after="0" w:line="240" w:lineRule="auto"/>
              <w:ind w:left="145" w:firstLine="6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3F0543" w:rsidRPr="005C6C04" w:rsidTr="00CD73F4">
        <w:trPr>
          <w:trHeight w:val="562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4501DD" w:rsidP="003F0543">
            <w:pPr>
              <w:widowControl w:val="0"/>
              <w:suppressAutoHyphens/>
              <w:spacing w:after="0" w:line="240" w:lineRule="auto"/>
              <w:ind w:left="2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18</w:t>
            </w: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3F0543">
            <w:pPr>
              <w:widowControl w:val="0"/>
              <w:suppressAutoHyphens/>
              <w:spacing w:after="0" w:line="240" w:lineRule="auto"/>
              <w:ind w:left="115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Международный день семьи </w:t>
            </w: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Фотовыставка, оформление  стенда </w:t>
            </w: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4A406D">
            <w:pPr>
              <w:widowControl w:val="0"/>
              <w:suppressAutoHyphens/>
              <w:spacing w:after="0" w:line="240" w:lineRule="auto"/>
              <w:ind w:left="75"/>
              <w:jc w:val="center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>16.05.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C6530D" w:rsidP="003F0543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6530D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5-9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113F86">
            <w:pPr>
              <w:widowControl w:val="0"/>
              <w:suppressAutoHyphens/>
              <w:spacing w:after="16" w:line="240" w:lineRule="auto"/>
              <w:ind w:left="1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</w:t>
            </w:r>
          </w:p>
          <w:p w:rsidR="003F0543" w:rsidRPr="005C6C04" w:rsidRDefault="003F0543" w:rsidP="00113F86">
            <w:pPr>
              <w:widowControl w:val="0"/>
              <w:suppressAutoHyphens/>
              <w:spacing w:after="0" w:line="240" w:lineRule="auto"/>
              <w:ind w:left="1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F0543" w:rsidRPr="005C6C04" w:rsidTr="00CD73F4">
        <w:trPr>
          <w:trHeight w:val="562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3F0543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55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3F05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5C6C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3.9. Модуль «Самоуправление»</w:t>
            </w:r>
          </w:p>
          <w:p w:rsidR="003F0543" w:rsidRPr="005C6C04" w:rsidRDefault="003F0543" w:rsidP="003F05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F0543" w:rsidRPr="005C6C04" w:rsidTr="00CD73F4">
        <w:trPr>
          <w:trHeight w:val="688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3F05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B105D2" w:rsidP="003F0543">
            <w:pPr>
              <w:widowControl w:val="0"/>
              <w:suppressAutoHyphens/>
              <w:spacing w:after="0" w:line="240" w:lineRule="auto"/>
              <w:ind w:left="16" w:right="55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На уровне школы: работа комитетов</w:t>
            </w:r>
            <w:r w:rsidR="004501DD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, школьного совета старшеклассников.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B105D2" w:rsidP="003F0543">
            <w:pPr>
              <w:widowControl w:val="0"/>
              <w:suppressAutoHyphens/>
              <w:spacing w:after="0" w:line="240" w:lineRule="auto"/>
              <w:ind w:left="2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 течение года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C6530D" w:rsidP="00B105D2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6530D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5-9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B105D2" w:rsidP="003F0543">
            <w:pPr>
              <w:widowControl w:val="0"/>
              <w:suppressAutoHyphens/>
              <w:spacing w:after="0" w:line="240" w:lineRule="auto"/>
              <w:ind w:left="2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Педагог-организатор</w:t>
            </w:r>
          </w:p>
        </w:tc>
      </w:tr>
      <w:tr w:rsidR="003F0543" w:rsidRPr="005C6C04" w:rsidTr="00CD73F4">
        <w:trPr>
          <w:trHeight w:val="838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3F05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3F0543">
            <w:pPr>
              <w:widowControl w:val="0"/>
              <w:suppressAutoHyphens/>
              <w:spacing w:after="0" w:line="240" w:lineRule="auto"/>
              <w:ind w:left="113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На уровне класса: работа актива класса по должностям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3F0543">
            <w:pPr>
              <w:widowControl w:val="0"/>
              <w:suppressAutoHyphens/>
              <w:spacing w:after="0" w:line="240" w:lineRule="auto"/>
              <w:ind w:left="2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C6530D" w:rsidP="00B105D2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6530D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5-9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3F0543">
            <w:pPr>
              <w:widowControl w:val="0"/>
              <w:suppressAutoHyphens/>
              <w:spacing w:after="0" w:line="240" w:lineRule="auto"/>
              <w:ind w:left="2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F0543" w:rsidRPr="005C6C04" w:rsidTr="00CD73F4">
        <w:trPr>
          <w:trHeight w:val="838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3F05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3F0543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На индивидуальном уровне: самоорганизация, вовлечение школьников в планирование, организацию и проведение общешкольных и классных мероприятий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3F0543">
            <w:pPr>
              <w:widowControl w:val="0"/>
              <w:suppressAutoHyphens/>
              <w:spacing w:after="0" w:line="240" w:lineRule="auto"/>
              <w:ind w:left="2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C6530D" w:rsidP="00B105D2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6530D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5-9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3F0543">
            <w:pPr>
              <w:widowControl w:val="0"/>
              <w:suppressAutoHyphens/>
              <w:spacing w:after="0" w:line="240" w:lineRule="auto"/>
              <w:ind w:left="2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:rsidR="003F0543" w:rsidRPr="005C6C04" w:rsidRDefault="003F0543" w:rsidP="003F0543">
            <w:pPr>
              <w:widowControl w:val="0"/>
              <w:suppressAutoHyphens/>
              <w:spacing w:after="0" w:line="240" w:lineRule="auto"/>
              <w:ind w:left="2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3F0543" w:rsidRPr="005C6C04" w:rsidTr="00CD73F4">
        <w:trPr>
          <w:trHeight w:val="633"/>
        </w:trPr>
        <w:tc>
          <w:tcPr>
            <w:tcW w:w="110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3F0543">
            <w:pPr>
              <w:widowControl w:val="0"/>
              <w:suppressAutoHyphens/>
              <w:spacing w:after="0" w:line="240" w:lineRule="auto"/>
              <w:ind w:right="26"/>
              <w:jc w:val="center"/>
              <w:rPr>
                <w:rFonts w:ascii="Times New Roman" w:eastAsia="NSimSun" w:hAnsi="Times New Roman" w:cs="Times New Roman"/>
                <w:b/>
                <w:kern w:val="2"/>
                <w:sz w:val="28"/>
                <w:szCs w:val="28"/>
                <w:lang w:eastAsia="zh-CN" w:bidi="hi-IN"/>
              </w:rPr>
            </w:pPr>
            <w:r w:rsidRPr="005C6C04">
              <w:rPr>
                <w:rFonts w:ascii="Times New Roman" w:eastAsia="NSimSun" w:hAnsi="Times New Roman" w:cs="Times New Roman"/>
                <w:b/>
                <w:sz w:val="28"/>
                <w:szCs w:val="28"/>
                <w:lang w:eastAsia="ru-RU"/>
              </w:rPr>
              <w:t>3.10 Модуль «Детские общественные объединения»</w:t>
            </w:r>
          </w:p>
        </w:tc>
      </w:tr>
      <w:tr w:rsidR="003F0543" w:rsidRPr="005C6C04" w:rsidTr="00CD73F4">
        <w:trPr>
          <w:trHeight w:val="838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3F05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3F0543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Присоединение школы к общероссийской общественно-государственной детско-юношеской организации РДШ</w:t>
            </w:r>
            <w:r w:rsidR="00B105D2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, вовлечение новых участников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3F0543">
            <w:pPr>
              <w:widowControl w:val="0"/>
              <w:suppressAutoHyphens/>
              <w:spacing w:after="0" w:line="240" w:lineRule="auto"/>
              <w:ind w:left="2"/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C6530D" w:rsidP="00B105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</w:pPr>
            <w:r w:rsidRPr="00C6530D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B105D2" w:rsidP="003F0543">
            <w:pPr>
              <w:widowControl w:val="0"/>
              <w:suppressAutoHyphens/>
              <w:spacing w:after="0" w:line="240" w:lineRule="auto"/>
              <w:ind w:left="2" w:right="26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Советник по воспитанию, педагог-организатор</w:t>
            </w:r>
          </w:p>
        </w:tc>
      </w:tr>
      <w:tr w:rsidR="003F0543" w:rsidRPr="005C6C04" w:rsidTr="00CD73F4">
        <w:trPr>
          <w:trHeight w:val="838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3F05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B105D2" w:rsidP="00B105D2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Создание и регистрация первичной организации РДШ внутри школы</w:t>
            </w: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4501DD" w:rsidP="003F0543">
            <w:pPr>
              <w:widowControl w:val="0"/>
              <w:suppressAutoHyphens/>
              <w:spacing w:after="164" w:line="240" w:lineRule="auto"/>
              <w:ind w:right="3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Сентябрь 2022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C6530D" w:rsidP="00B105D2">
            <w:pPr>
              <w:widowControl w:val="0"/>
              <w:suppressAutoHyphens/>
              <w:spacing w:after="164" w:line="240" w:lineRule="auto"/>
              <w:ind w:right="32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6530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5-9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B105D2" w:rsidRDefault="00B105D2" w:rsidP="003F0543">
            <w:pPr>
              <w:widowControl w:val="0"/>
              <w:suppressAutoHyphens/>
              <w:spacing w:after="25" w:line="240" w:lineRule="auto"/>
              <w:ind w:left="5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Советник по воспитанию</w:t>
            </w:r>
          </w:p>
          <w:p w:rsidR="003F0543" w:rsidRPr="005C6C04" w:rsidRDefault="003F0543" w:rsidP="003F0543">
            <w:pPr>
              <w:widowControl w:val="0"/>
              <w:suppressAutoHyphens/>
              <w:spacing w:after="25" w:line="240" w:lineRule="auto"/>
              <w:ind w:left="5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Педагог-организатор. </w:t>
            </w:r>
          </w:p>
          <w:p w:rsidR="003F0543" w:rsidRPr="005C6C04" w:rsidRDefault="003F0543" w:rsidP="003F0543">
            <w:pPr>
              <w:widowControl w:val="0"/>
              <w:suppressAutoHyphens/>
              <w:spacing w:after="25" w:line="240" w:lineRule="auto"/>
              <w:ind w:left="5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3F0543" w:rsidRPr="005C6C04" w:rsidTr="00CD73F4">
        <w:trPr>
          <w:trHeight w:val="561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3F0543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55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3F05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5C6C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3.11. Модуль «Профориентация»</w:t>
            </w:r>
          </w:p>
          <w:p w:rsidR="003F0543" w:rsidRPr="005C6C04" w:rsidRDefault="003F0543" w:rsidP="003F05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F0543" w:rsidRPr="005C6C04" w:rsidTr="00CD73F4">
        <w:trPr>
          <w:trHeight w:val="846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3F05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3F0543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тематических классных часов профориентационной направленности</w:t>
            </w:r>
            <w:r w:rsidR="0038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приглашением гостей (родителей)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B105D2" w:rsidP="00B105D2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сентябрь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C6530D" w:rsidP="00B105D2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6530D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5-9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3F0543">
            <w:pPr>
              <w:widowControl w:val="0"/>
              <w:suppressAutoHyphens/>
              <w:spacing w:after="0" w:line="240" w:lineRule="auto"/>
              <w:ind w:left="2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F0543" w:rsidRPr="005C6C04" w:rsidTr="00CD73F4">
        <w:trPr>
          <w:trHeight w:val="84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3F0543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80C55" w:rsidP="00380C55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Э</w:t>
            </w:r>
            <w:r w:rsidR="003F0543" w:rsidRPr="005C6C04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 xml:space="preserve">кскурсии по предприятиям </w:t>
            </w:r>
            <w:r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г. Екатеринбурга и области ( в т.ч. виртуальные)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B105D2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C6530D" w:rsidP="00B105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6530D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5-9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3F0543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F0543" w:rsidRPr="005C6C04" w:rsidTr="00CD73F4">
        <w:trPr>
          <w:trHeight w:val="840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4501DD" w:rsidP="003F0543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80C55" w:rsidP="00380C5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Неделя профориентации. Мероприятие «Путешествие в мир профессии» </w:t>
            </w:r>
            <w:r w:rsidR="003F0543" w:rsidRPr="005C6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4501DD" w:rsidP="00B105D2">
            <w:pPr>
              <w:widowControl w:val="0"/>
              <w:suppressAutoHyphens/>
              <w:spacing w:after="0" w:line="240" w:lineRule="auto"/>
              <w:ind w:lef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C6530D" w:rsidP="00B105D2">
            <w:pPr>
              <w:widowControl w:val="0"/>
              <w:suppressAutoHyphens/>
              <w:spacing w:after="0" w:line="240" w:lineRule="auto"/>
              <w:ind w:lef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3F0543">
            <w:pPr>
              <w:widowControl w:val="0"/>
              <w:suppressAutoHyphens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</w:tbl>
    <w:p w:rsidR="005C6C04" w:rsidRPr="005C6C04" w:rsidRDefault="005C6C04" w:rsidP="005C6C04">
      <w:pPr>
        <w:widowControl w:val="0"/>
        <w:suppressAutoHyphens/>
        <w:spacing w:after="0" w:line="240" w:lineRule="auto"/>
        <w:ind w:right="4026"/>
        <w:jc w:val="right"/>
        <w:rPr>
          <w:rFonts w:ascii="Liberation Serif" w:eastAsia="NSimSun" w:hAnsi="Liberation Serif" w:cs="Lucida Sans" w:hint="eastAsia"/>
          <w:kern w:val="2"/>
          <w:sz w:val="24"/>
          <w:szCs w:val="24"/>
          <w:lang w:eastAsia="zh-CN" w:bidi="hi-IN"/>
        </w:rPr>
      </w:pPr>
      <w:r w:rsidRPr="005C6C04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 w:bidi="hi-IN"/>
        </w:rPr>
        <w:t xml:space="preserve"> </w:t>
      </w:r>
    </w:p>
    <w:p w:rsidR="005C6C04" w:rsidRPr="005C6C04" w:rsidRDefault="005C6C04" w:rsidP="005C6C04">
      <w:pPr>
        <w:widowControl w:val="0"/>
        <w:suppressAutoHyphens/>
        <w:spacing w:after="279" w:line="240" w:lineRule="auto"/>
        <w:ind w:right="4026"/>
        <w:jc w:val="center"/>
        <w:rPr>
          <w:rFonts w:ascii="Liberation Serif" w:eastAsia="NSimSun" w:hAnsi="Liberation Serif" w:cs="Lucida Sans" w:hint="eastAsia"/>
          <w:kern w:val="2"/>
          <w:sz w:val="24"/>
          <w:szCs w:val="24"/>
          <w:lang w:eastAsia="zh-CN" w:bidi="hi-IN"/>
        </w:rPr>
      </w:pPr>
    </w:p>
    <w:sectPr w:rsidR="005C6C04" w:rsidRPr="005C6C04" w:rsidSect="009478D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"/>
      <w:lvlJc w:val="left"/>
      <w:pPr>
        <w:tabs>
          <w:tab w:val="num" w:pos="0"/>
        </w:tabs>
        <w:ind w:left="720" w:firstLine="0"/>
      </w:pPr>
      <w:rPr>
        <w:rFonts w:ascii="Wingdings" w:hAnsi="Wingdings" w:cs="Wingdings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55" w:firstLine="0"/>
      </w:pPr>
      <w:rPr>
        <w:rFonts w:ascii="Wingdings" w:hAnsi="Wingdings" w:cs="Wingdings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275" w:firstLine="0"/>
      </w:pPr>
      <w:rPr>
        <w:rFonts w:ascii="Wingdings" w:hAnsi="Wingdings" w:cs="Wingdings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995" w:firstLine="0"/>
      </w:pPr>
      <w:rPr>
        <w:rFonts w:ascii="Wingdings" w:hAnsi="Wingdings" w:cs="Wingdings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15" w:firstLine="0"/>
      </w:pPr>
      <w:rPr>
        <w:rFonts w:ascii="Wingdings" w:hAnsi="Wingdings" w:cs="Wingdings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435" w:firstLine="0"/>
      </w:pPr>
      <w:rPr>
        <w:rFonts w:ascii="Wingdings" w:hAnsi="Wingdings" w:cs="Wingdings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155" w:firstLine="0"/>
      </w:pPr>
      <w:rPr>
        <w:rFonts w:ascii="Wingdings" w:hAnsi="Wingdings" w:cs="Wingdings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75" w:firstLine="0"/>
      </w:pPr>
      <w:rPr>
        <w:rFonts w:ascii="Wingdings" w:hAnsi="Wingdings" w:cs="Wingdings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595" w:firstLine="0"/>
      </w:pPr>
      <w:rPr>
        <w:rFonts w:ascii="Wingdings" w:hAnsi="Wingdings" w:cs="Wingdings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538" w:firstLine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position w:val="0"/>
        <w:sz w:val="28"/>
        <w:u w:val="none" w:color="000000"/>
        <w:effect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977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u w:val="none" w:color="000000"/>
        <w:effect w:val="none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057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u w:val="none" w:color="000000"/>
        <w:effect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777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u w:val="none" w:color="000000"/>
        <w:effect w:val="none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497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u w:val="none" w:color="000000"/>
        <w:effect w:val="none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217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u w:val="none" w:color="000000"/>
        <w:effect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937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u w:val="none" w:color="000000"/>
        <w:effect w:val="none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657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u w:val="none" w:color="000000"/>
        <w:effect w:val="none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377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u w:val="none" w:color="000000"/>
        <w:effect w:val="none"/>
        <w:vertAlign w:val="baseline"/>
      </w:r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u w:val="none" w:color="000000"/>
        <w:effect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720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u w:val="none" w:color="000000"/>
        <w:effect w:val="none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u w:val="none" w:color="000000"/>
        <w:effect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20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u w:val="none" w:color="000000"/>
        <w:effect w:val="none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u w:val="none" w:color="000000"/>
        <w:effect w:val="none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u w:val="none" w:color="000000"/>
        <w:effect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80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u w:val="none" w:color="000000"/>
        <w:effect w:val="none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u w:val="none" w:color="000000"/>
        <w:effect w:val="none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u w:val="none" w:color="000000"/>
        <w:effect w:val="none"/>
        <w:vertAlign w:val="baseline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u w:val="none" w:color="000000"/>
        <w:effect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u w:val="none" w:color="000000"/>
        <w:effect w:val="none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u w:val="none" w:color="000000"/>
        <w:effect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20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u w:val="none" w:color="000000"/>
        <w:effect w:val="none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u w:val="none" w:color="000000"/>
        <w:effect w:val="none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u w:val="none" w:color="000000"/>
        <w:effect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80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u w:val="none" w:color="000000"/>
        <w:effect w:val="none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u w:val="none" w:color="000000"/>
        <w:effect w:val="none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u w:val="none" w:color="000000"/>
        <w:effect w:val="none"/>
        <w:vertAlign w:val="baseline"/>
      </w:r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multilevel"/>
    <w:tmpl w:val="00000006"/>
    <w:name w:val="WWNum6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07"/>
    <w:multiLevelType w:val="multilevel"/>
    <w:tmpl w:val="00000007"/>
    <w:name w:val="WWNum7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7" w15:restartNumberingAfterBreak="0">
    <w:nsid w:val="00000008"/>
    <w:multiLevelType w:val="multilevel"/>
    <w:tmpl w:val="00000008"/>
    <w:name w:val="WWNum8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8" w15:restartNumberingAfterBreak="0">
    <w:nsid w:val="017C2D0F"/>
    <w:multiLevelType w:val="hybridMultilevel"/>
    <w:tmpl w:val="8BC0B482"/>
    <w:lvl w:ilvl="0" w:tplc="41860F70">
      <w:start w:val="1"/>
      <w:numFmt w:val="decimal"/>
      <w:lvlText w:val="%1-"/>
      <w:lvlJc w:val="left"/>
      <w:pPr>
        <w:ind w:left="3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9" w15:restartNumberingAfterBreak="0">
    <w:nsid w:val="091C1E9A"/>
    <w:multiLevelType w:val="hybridMultilevel"/>
    <w:tmpl w:val="93804284"/>
    <w:lvl w:ilvl="0" w:tplc="A3520D96">
      <w:start w:val="1"/>
      <w:numFmt w:val="decimal"/>
      <w:lvlText w:val="%1-"/>
      <w:lvlJc w:val="left"/>
      <w:pPr>
        <w:ind w:left="3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0" w15:restartNumberingAfterBreak="0">
    <w:nsid w:val="1545198F"/>
    <w:multiLevelType w:val="hybridMultilevel"/>
    <w:tmpl w:val="F83E1224"/>
    <w:lvl w:ilvl="0" w:tplc="6CDA7F16">
      <w:start w:val="1"/>
      <w:numFmt w:val="decimal"/>
      <w:lvlText w:val="%1-"/>
      <w:lvlJc w:val="left"/>
      <w:pPr>
        <w:ind w:left="3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1" w15:restartNumberingAfterBreak="0">
    <w:nsid w:val="27924F4E"/>
    <w:multiLevelType w:val="multilevel"/>
    <w:tmpl w:val="2E0AAF74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F08754C"/>
    <w:multiLevelType w:val="hybridMultilevel"/>
    <w:tmpl w:val="E7927A6A"/>
    <w:lvl w:ilvl="0" w:tplc="C386676A">
      <w:start w:val="1"/>
      <w:numFmt w:val="decimal"/>
      <w:lvlText w:val="%1-"/>
      <w:lvlJc w:val="left"/>
      <w:pPr>
        <w:ind w:left="3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3" w15:restartNumberingAfterBreak="0">
    <w:nsid w:val="313B7374"/>
    <w:multiLevelType w:val="hybridMultilevel"/>
    <w:tmpl w:val="E00E1864"/>
    <w:lvl w:ilvl="0" w:tplc="38B2963C">
      <w:start w:val="1"/>
      <w:numFmt w:val="decimal"/>
      <w:lvlText w:val="%1-"/>
      <w:lvlJc w:val="left"/>
      <w:pPr>
        <w:ind w:left="3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4" w15:restartNumberingAfterBreak="0">
    <w:nsid w:val="3DB806B3"/>
    <w:multiLevelType w:val="multilevel"/>
    <w:tmpl w:val="7842DD6E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F5A2353"/>
    <w:multiLevelType w:val="multilevel"/>
    <w:tmpl w:val="C5EEE49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 w15:restartNumberingAfterBreak="0">
    <w:nsid w:val="5C236311"/>
    <w:multiLevelType w:val="hybridMultilevel"/>
    <w:tmpl w:val="D4A45718"/>
    <w:lvl w:ilvl="0" w:tplc="8F205030">
      <w:start w:val="1"/>
      <w:numFmt w:val="decimal"/>
      <w:lvlText w:val="%1-"/>
      <w:lvlJc w:val="left"/>
      <w:pPr>
        <w:ind w:left="3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7" w15:restartNumberingAfterBreak="0">
    <w:nsid w:val="660A49A2"/>
    <w:multiLevelType w:val="multilevel"/>
    <w:tmpl w:val="0B04D57C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6"/>
  </w:num>
  <w:num w:numId="2">
    <w:abstractNumId w:val="8"/>
  </w:num>
  <w:num w:numId="3">
    <w:abstractNumId w:val="12"/>
  </w:num>
  <w:num w:numId="4">
    <w:abstractNumId w:val="10"/>
  </w:num>
  <w:num w:numId="5">
    <w:abstractNumId w:val="9"/>
  </w:num>
  <w:num w:numId="6">
    <w:abstractNumId w:val="13"/>
  </w:num>
  <w:num w:numId="7">
    <w:abstractNumId w:val="4"/>
  </w:num>
  <w:num w:numId="8">
    <w:abstractNumId w:val="5"/>
  </w:num>
  <w:num w:numId="9">
    <w:abstractNumId w:val="6"/>
  </w:num>
  <w:num w:numId="10">
    <w:abstractNumId w:val="0"/>
  </w:num>
  <w:num w:numId="11">
    <w:abstractNumId w:val="7"/>
  </w:num>
  <w:num w:numId="12">
    <w:abstractNumId w:val="1"/>
  </w:num>
  <w:num w:numId="13">
    <w:abstractNumId w:val="2"/>
  </w:num>
  <w:num w:numId="14">
    <w:abstractNumId w:val="3"/>
  </w:num>
  <w:num w:numId="15">
    <w:abstractNumId w:val="17"/>
  </w:num>
  <w:num w:numId="16">
    <w:abstractNumId w:val="14"/>
  </w:num>
  <w:num w:numId="17">
    <w:abstractNumId w:val="11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8A5"/>
    <w:rsid w:val="00047171"/>
    <w:rsid w:val="00097F9D"/>
    <w:rsid w:val="000B28D8"/>
    <w:rsid w:val="001025DD"/>
    <w:rsid w:val="00113F86"/>
    <w:rsid w:val="00125C68"/>
    <w:rsid w:val="0016375A"/>
    <w:rsid w:val="001974AB"/>
    <w:rsid w:val="001B34CE"/>
    <w:rsid w:val="001B68F3"/>
    <w:rsid w:val="00320A34"/>
    <w:rsid w:val="003308A5"/>
    <w:rsid w:val="0034520D"/>
    <w:rsid w:val="003710A0"/>
    <w:rsid w:val="0038065F"/>
    <w:rsid w:val="00380C55"/>
    <w:rsid w:val="003F0543"/>
    <w:rsid w:val="003F71A2"/>
    <w:rsid w:val="0043471D"/>
    <w:rsid w:val="004501DD"/>
    <w:rsid w:val="004851F1"/>
    <w:rsid w:val="0049628C"/>
    <w:rsid w:val="004A406D"/>
    <w:rsid w:val="004F38FB"/>
    <w:rsid w:val="00522502"/>
    <w:rsid w:val="005264E5"/>
    <w:rsid w:val="005A683F"/>
    <w:rsid w:val="005C6C04"/>
    <w:rsid w:val="005F412C"/>
    <w:rsid w:val="00641CE7"/>
    <w:rsid w:val="006670F1"/>
    <w:rsid w:val="00674189"/>
    <w:rsid w:val="006D1AF7"/>
    <w:rsid w:val="00701091"/>
    <w:rsid w:val="00790178"/>
    <w:rsid w:val="00813BBF"/>
    <w:rsid w:val="009478D2"/>
    <w:rsid w:val="00961C1D"/>
    <w:rsid w:val="009A0A08"/>
    <w:rsid w:val="009E0471"/>
    <w:rsid w:val="00A927B0"/>
    <w:rsid w:val="00AA11D6"/>
    <w:rsid w:val="00AE08D6"/>
    <w:rsid w:val="00B105D2"/>
    <w:rsid w:val="00B234A8"/>
    <w:rsid w:val="00BD7E62"/>
    <w:rsid w:val="00C6530D"/>
    <w:rsid w:val="00CD73F4"/>
    <w:rsid w:val="00CE7563"/>
    <w:rsid w:val="00CF4EBC"/>
    <w:rsid w:val="00D33925"/>
    <w:rsid w:val="00DF5FBC"/>
    <w:rsid w:val="00E64F3F"/>
    <w:rsid w:val="00F46082"/>
    <w:rsid w:val="00F60D8F"/>
    <w:rsid w:val="00F8385E"/>
    <w:rsid w:val="00F87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946B0"/>
  <w15:chartTrackingRefBased/>
  <w15:docId w15:val="{77DB811E-2C7F-4275-AD36-0CBA1386C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C6C04"/>
  </w:style>
  <w:style w:type="table" w:customStyle="1" w:styleId="TableGrid">
    <w:name w:val="TableGrid"/>
    <w:rsid w:val="005C6C0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5C6C04"/>
    <w:pPr>
      <w:spacing w:after="0" w:line="276" w:lineRule="auto"/>
      <w:ind w:left="720"/>
      <w:contextualSpacing/>
    </w:pPr>
    <w:rPr>
      <w:rFonts w:ascii="Calibri" w:eastAsia="Calibri" w:hAnsi="Calibri" w:cs="Calibri"/>
      <w:color w:val="000000"/>
      <w:lang w:eastAsia="ru-RU"/>
    </w:rPr>
  </w:style>
  <w:style w:type="paragraph" w:styleId="a4">
    <w:name w:val="Normal (Web)"/>
    <w:basedOn w:val="a"/>
    <w:unhideWhenUsed/>
    <w:qFormat/>
    <w:rsid w:val="005C6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5C6C04"/>
    <w:pPr>
      <w:spacing w:after="0" w:line="240" w:lineRule="auto"/>
    </w:pPr>
    <w:rPr>
      <w:rFonts w:ascii="Calibri" w:eastAsia="Calibri" w:hAnsi="Calibri" w:cs="Calibri"/>
      <w:color w:val="000000"/>
      <w:lang w:eastAsia="ru-RU"/>
    </w:rPr>
  </w:style>
  <w:style w:type="character" w:styleId="a6">
    <w:name w:val="Emphasis"/>
    <w:basedOn w:val="a0"/>
    <w:uiPriority w:val="20"/>
    <w:qFormat/>
    <w:rsid w:val="005C6C04"/>
    <w:rPr>
      <w:i/>
      <w:iCs/>
    </w:rPr>
  </w:style>
  <w:style w:type="character" w:styleId="a7">
    <w:name w:val="Intense Emphasis"/>
    <w:basedOn w:val="a0"/>
    <w:uiPriority w:val="21"/>
    <w:qFormat/>
    <w:rsid w:val="005C6C04"/>
    <w:rPr>
      <w:i/>
      <w:iCs/>
      <w:color w:val="5B9BD5" w:themeColor="accent1"/>
    </w:rPr>
  </w:style>
  <w:style w:type="character" w:styleId="a8">
    <w:name w:val="Subtle Emphasis"/>
    <w:basedOn w:val="a0"/>
    <w:uiPriority w:val="19"/>
    <w:qFormat/>
    <w:rsid w:val="005C6C04"/>
    <w:rPr>
      <w:i/>
      <w:iCs/>
      <w:color w:val="404040" w:themeColor="text1" w:themeTint="BF"/>
    </w:rPr>
  </w:style>
  <w:style w:type="paragraph" w:styleId="a9">
    <w:name w:val="Body Text"/>
    <w:basedOn w:val="a"/>
    <w:link w:val="aa"/>
    <w:unhideWhenUsed/>
    <w:rsid w:val="005C6C04"/>
    <w:pPr>
      <w:suppressAutoHyphens/>
      <w:spacing w:after="140" w:line="276" w:lineRule="auto"/>
    </w:pPr>
    <w:rPr>
      <w:rFonts w:ascii="Calibri" w:eastAsia="Calibri" w:hAnsi="Calibri" w:cs="Calibri"/>
      <w:color w:val="000000"/>
      <w:lang w:eastAsia="ru-RU"/>
    </w:rPr>
  </w:style>
  <w:style w:type="character" w:customStyle="1" w:styleId="aa">
    <w:name w:val="Основной текст Знак"/>
    <w:basedOn w:val="a0"/>
    <w:link w:val="a9"/>
    <w:rsid w:val="005C6C04"/>
    <w:rPr>
      <w:rFonts w:ascii="Calibri" w:eastAsia="Calibri" w:hAnsi="Calibri" w:cs="Calibri"/>
      <w:color w:val="000000"/>
      <w:lang w:eastAsia="ru-RU"/>
    </w:rPr>
  </w:style>
  <w:style w:type="paragraph" w:styleId="ab">
    <w:name w:val="List"/>
    <w:basedOn w:val="a9"/>
    <w:unhideWhenUsed/>
    <w:rsid w:val="005C6C04"/>
    <w:rPr>
      <w:rFonts w:cs="Lucida Sans"/>
    </w:rPr>
  </w:style>
  <w:style w:type="paragraph" w:customStyle="1" w:styleId="10">
    <w:name w:val="Заголовок1"/>
    <w:basedOn w:val="a"/>
    <w:next w:val="a9"/>
    <w:qFormat/>
    <w:rsid w:val="005C6C04"/>
    <w:pPr>
      <w:keepNext/>
      <w:suppressAutoHyphens/>
      <w:spacing w:before="240" w:after="120" w:line="256" w:lineRule="auto"/>
    </w:pPr>
    <w:rPr>
      <w:rFonts w:ascii="Liberation Sans" w:eastAsia="Microsoft YaHei" w:hAnsi="Liberation Sans" w:cs="Lucida Sans"/>
      <w:color w:val="000000"/>
      <w:sz w:val="28"/>
      <w:szCs w:val="28"/>
      <w:lang w:eastAsia="ru-RU"/>
    </w:rPr>
  </w:style>
  <w:style w:type="paragraph" w:customStyle="1" w:styleId="11">
    <w:name w:val="Указатель1"/>
    <w:basedOn w:val="a"/>
    <w:rsid w:val="005C6C04"/>
    <w:pPr>
      <w:suppressLineNumbers/>
      <w:suppressAutoHyphens/>
      <w:spacing w:line="256" w:lineRule="auto"/>
    </w:pPr>
    <w:rPr>
      <w:rFonts w:ascii="Calibri" w:eastAsia="Calibri" w:hAnsi="Calibri" w:cs="Times New Roman"/>
      <w:color w:val="000000"/>
      <w:lang w:eastAsia="ru-RU"/>
    </w:rPr>
  </w:style>
  <w:style w:type="paragraph" w:customStyle="1" w:styleId="12">
    <w:name w:val="Абзац списка1"/>
    <w:basedOn w:val="a"/>
    <w:rsid w:val="005C6C04"/>
    <w:pPr>
      <w:suppressAutoHyphens/>
      <w:spacing w:line="256" w:lineRule="auto"/>
      <w:ind w:left="720"/>
      <w:contextualSpacing/>
    </w:pPr>
    <w:rPr>
      <w:rFonts w:ascii="Calibri" w:eastAsia="Calibri" w:hAnsi="Calibri" w:cs="Calibri"/>
      <w:color w:val="000000"/>
      <w:lang w:eastAsia="ru-RU"/>
    </w:rPr>
  </w:style>
  <w:style w:type="paragraph" w:customStyle="1" w:styleId="ac">
    <w:name w:val="Содержимое таблицы"/>
    <w:basedOn w:val="a"/>
    <w:qFormat/>
    <w:rsid w:val="005C6C04"/>
    <w:pPr>
      <w:widowControl w:val="0"/>
      <w:suppressLineNumbers/>
      <w:suppressAutoHyphens/>
      <w:spacing w:line="256" w:lineRule="auto"/>
    </w:pPr>
    <w:rPr>
      <w:rFonts w:ascii="Calibri" w:eastAsia="Calibri" w:hAnsi="Calibri" w:cs="Calibri"/>
      <w:color w:val="000000"/>
      <w:lang w:eastAsia="ru-RU"/>
    </w:rPr>
  </w:style>
  <w:style w:type="paragraph" w:customStyle="1" w:styleId="ad">
    <w:name w:val="Заголовок таблицы"/>
    <w:basedOn w:val="ac"/>
    <w:qFormat/>
    <w:rsid w:val="005C6C04"/>
    <w:pPr>
      <w:jc w:val="center"/>
    </w:pPr>
    <w:rPr>
      <w:b/>
      <w:bCs/>
    </w:rPr>
  </w:style>
  <w:style w:type="paragraph" w:customStyle="1" w:styleId="13">
    <w:name w:val="Обычный (веб)1"/>
    <w:basedOn w:val="a"/>
    <w:rsid w:val="005C6C04"/>
    <w:pPr>
      <w:suppressAutoHyphens/>
      <w:spacing w:before="280" w:after="280" w:line="256" w:lineRule="auto"/>
    </w:pPr>
    <w:rPr>
      <w:rFonts w:ascii="Calibri" w:eastAsia="Calibri" w:hAnsi="Calibri" w:cs="Calibri"/>
      <w:color w:val="000000"/>
      <w:lang w:eastAsia="ru-RU"/>
    </w:rPr>
  </w:style>
  <w:style w:type="paragraph" w:customStyle="1" w:styleId="TableParagraph">
    <w:name w:val="Table Paragraph"/>
    <w:basedOn w:val="a"/>
    <w:qFormat/>
    <w:rsid w:val="005C6C04"/>
    <w:pPr>
      <w:suppressAutoHyphens/>
      <w:spacing w:line="268" w:lineRule="exact"/>
      <w:ind w:left="105"/>
    </w:pPr>
    <w:rPr>
      <w:rFonts w:ascii="Calibri" w:eastAsia="Calibri" w:hAnsi="Calibri" w:cs="Calibri"/>
      <w:color w:val="000000"/>
      <w:lang w:eastAsia="ru-RU"/>
    </w:rPr>
  </w:style>
  <w:style w:type="paragraph" w:customStyle="1" w:styleId="14">
    <w:name w:val="Без интервала1"/>
    <w:rsid w:val="005C6C04"/>
    <w:pPr>
      <w:suppressAutoHyphens/>
      <w:spacing w:after="0" w:line="240" w:lineRule="auto"/>
      <w:ind w:left="-5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customStyle="1" w:styleId="15">
    <w:name w:val="Основной шрифт абзаца1"/>
    <w:rsid w:val="005C6C04"/>
  </w:style>
  <w:style w:type="character" w:customStyle="1" w:styleId="ListLabel1">
    <w:name w:val="ListLabel 1"/>
    <w:rsid w:val="005C6C04"/>
    <w:rPr>
      <w:rFonts w:ascii="Wingdings" w:hAnsi="Wingdings" w:cs="Wingdings" w:hint="default"/>
      <w:b w:val="0"/>
      <w:bCs w:val="0"/>
      <w:i w:val="0"/>
      <w:iCs w:val="0"/>
      <w:strike w:val="0"/>
      <w:dstrike w:val="0"/>
      <w:color w:val="000000"/>
      <w:position w:val="0"/>
      <w:sz w:val="24"/>
      <w:szCs w:val="24"/>
      <w:u w:val="none" w:color="000000"/>
      <w:effect w:val="none"/>
      <w:vertAlign w:val="baseline"/>
    </w:rPr>
  </w:style>
  <w:style w:type="character" w:customStyle="1" w:styleId="ListLabel2">
    <w:name w:val="ListLabel 2"/>
    <w:rsid w:val="005C6C04"/>
    <w:rPr>
      <w:rFonts w:ascii="Wingdings" w:hAnsi="Wingdings" w:cs="Wingdings" w:hint="default"/>
      <w:b w:val="0"/>
      <w:bCs w:val="0"/>
      <w:i w:val="0"/>
      <w:iCs w:val="0"/>
      <w:strike w:val="0"/>
      <w:dstrike w:val="0"/>
      <w:color w:val="000000"/>
      <w:position w:val="0"/>
      <w:sz w:val="24"/>
      <w:szCs w:val="24"/>
      <w:u w:val="none" w:color="000000"/>
      <w:effect w:val="none"/>
      <w:vertAlign w:val="baseline"/>
    </w:rPr>
  </w:style>
  <w:style w:type="character" w:customStyle="1" w:styleId="ListLabel3">
    <w:name w:val="ListLabel 3"/>
    <w:rsid w:val="005C6C04"/>
    <w:rPr>
      <w:rFonts w:ascii="Wingdings" w:hAnsi="Wingdings" w:cs="Wingdings" w:hint="default"/>
      <w:b w:val="0"/>
      <w:bCs w:val="0"/>
      <w:i w:val="0"/>
      <w:iCs w:val="0"/>
      <w:strike w:val="0"/>
      <w:dstrike w:val="0"/>
      <w:color w:val="000000"/>
      <w:position w:val="0"/>
      <w:sz w:val="24"/>
      <w:szCs w:val="24"/>
      <w:u w:val="none" w:color="000000"/>
      <w:effect w:val="none"/>
      <w:vertAlign w:val="baseline"/>
    </w:rPr>
  </w:style>
  <w:style w:type="character" w:customStyle="1" w:styleId="ListLabel4">
    <w:name w:val="ListLabel 4"/>
    <w:rsid w:val="005C6C04"/>
    <w:rPr>
      <w:rFonts w:ascii="Wingdings" w:hAnsi="Wingdings" w:cs="Wingdings" w:hint="default"/>
      <w:b w:val="0"/>
      <w:bCs w:val="0"/>
      <w:i w:val="0"/>
      <w:iCs w:val="0"/>
      <w:strike w:val="0"/>
      <w:dstrike w:val="0"/>
      <w:color w:val="000000"/>
      <w:position w:val="0"/>
      <w:sz w:val="24"/>
      <w:szCs w:val="24"/>
      <w:u w:val="none" w:color="000000"/>
      <w:effect w:val="none"/>
      <w:vertAlign w:val="baseline"/>
    </w:rPr>
  </w:style>
  <w:style w:type="character" w:customStyle="1" w:styleId="ListLabel5">
    <w:name w:val="ListLabel 5"/>
    <w:rsid w:val="005C6C04"/>
    <w:rPr>
      <w:rFonts w:ascii="Wingdings" w:hAnsi="Wingdings" w:cs="Wingdings" w:hint="default"/>
      <w:b w:val="0"/>
      <w:bCs w:val="0"/>
      <w:i w:val="0"/>
      <w:iCs w:val="0"/>
      <w:strike w:val="0"/>
      <w:dstrike w:val="0"/>
      <w:color w:val="000000"/>
      <w:position w:val="0"/>
      <w:sz w:val="24"/>
      <w:szCs w:val="24"/>
      <w:u w:val="none" w:color="000000"/>
      <w:effect w:val="none"/>
      <w:vertAlign w:val="baseline"/>
    </w:rPr>
  </w:style>
  <w:style w:type="character" w:customStyle="1" w:styleId="ListLabel6">
    <w:name w:val="ListLabel 6"/>
    <w:rsid w:val="005C6C04"/>
    <w:rPr>
      <w:rFonts w:ascii="Wingdings" w:hAnsi="Wingdings" w:cs="Wingdings" w:hint="default"/>
      <w:b w:val="0"/>
      <w:bCs w:val="0"/>
      <w:i w:val="0"/>
      <w:iCs w:val="0"/>
      <w:strike w:val="0"/>
      <w:dstrike w:val="0"/>
      <w:color w:val="000000"/>
      <w:position w:val="0"/>
      <w:sz w:val="24"/>
      <w:szCs w:val="24"/>
      <w:u w:val="none" w:color="000000"/>
      <w:effect w:val="none"/>
      <w:vertAlign w:val="baseline"/>
    </w:rPr>
  </w:style>
  <w:style w:type="character" w:customStyle="1" w:styleId="ListLabel7">
    <w:name w:val="ListLabel 7"/>
    <w:rsid w:val="005C6C04"/>
    <w:rPr>
      <w:rFonts w:ascii="Wingdings" w:hAnsi="Wingdings" w:cs="Wingdings" w:hint="default"/>
      <w:b w:val="0"/>
      <w:bCs w:val="0"/>
      <w:i w:val="0"/>
      <w:iCs w:val="0"/>
      <w:strike w:val="0"/>
      <w:dstrike w:val="0"/>
      <w:color w:val="000000"/>
      <w:position w:val="0"/>
      <w:sz w:val="24"/>
      <w:szCs w:val="24"/>
      <w:u w:val="none" w:color="000000"/>
      <w:effect w:val="none"/>
      <w:vertAlign w:val="baseline"/>
    </w:rPr>
  </w:style>
  <w:style w:type="character" w:customStyle="1" w:styleId="ListLabel8">
    <w:name w:val="ListLabel 8"/>
    <w:rsid w:val="005C6C04"/>
    <w:rPr>
      <w:rFonts w:ascii="Wingdings" w:hAnsi="Wingdings" w:cs="Wingdings" w:hint="default"/>
      <w:b w:val="0"/>
      <w:bCs w:val="0"/>
      <w:i w:val="0"/>
      <w:iCs w:val="0"/>
      <w:strike w:val="0"/>
      <w:dstrike w:val="0"/>
      <w:color w:val="000000"/>
      <w:position w:val="0"/>
      <w:sz w:val="24"/>
      <w:szCs w:val="24"/>
      <w:u w:val="none" w:color="000000"/>
      <w:effect w:val="none"/>
      <w:vertAlign w:val="baseline"/>
    </w:rPr>
  </w:style>
  <w:style w:type="character" w:customStyle="1" w:styleId="ListLabel9">
    <w:name w:val="ListLabel 9"/>
    <w:rsid w:val="005C6C04"/>
    <w:rPr>
      <w:rFonts w:ascii="Wingdings" w:hAnsi="Wingdings" w:cs="Wingdings" w:hint="default"/>
      <w:b w:val="0"/>
      <w:bCs w:val="0"/>
      <w:i w:val="0"/>
      <w:iCs w:val="0"/>
      <w:strike w:val="0"/>
      <w:dstrike w:val="0"/>
      <w:color w:val="000000"/>
      <w:position w:val="0"/>
      <w:sz w:val="24"/>
      <w:szCs w:val="24"/>
      <w:u w:val="none" w:color="000000"/>
      <w:effect w:val="none"/>
      <w:vertAlign w:val="baseline"/>
    </w:rPr>
  </w:style>
  <w:style w:type="character" w:customStyle="1" w:styleId="ListLabel10">
    <w:name w:val="ListLabel 10"/>
    <w:rsid w:val="005C6C04"/>
    <w:rPr>
      <w:rFonts w:ascii="Times New Roman" w:eastAsia="Times New Roman" w:hAnsi="Times New Roman" w:cs="Times New Roman" w:hint="default"/>
      <w:b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11">
    <w:name w:val="ListLabel 11"/>
    <w:rsid w:val="005C6C0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12">
    <w:name w:val="ListLabel 12"/>
    <w:rsid w:val="005C6C0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13">
    <w:name w:val="ListLabel 13"/>
    <w:rsid w:val="005C6C0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14">
    <w:name w:val="ListLabel 14"/>
    <w:rsid w:val="005C6C0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15">
    <w:name w:val="ListLabel 15"/>
    <w:rsid w:val="005C6C0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16">
    <w:name w:val="ListLabel 16"/>
    <w:rsid w:val="005C6C0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17">
    <w:name w:val="ListLabel 17"/>
    <w:rsid w:val="005C6C0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18">
    <w:name w:val="ListLabel 18"/>
    <w:rsid w:val="005C6C0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19">
    <w:name w:val="ListLabel 19"/>
    <w:rsid w:val="005C6C04"/>
    <w:rPr>
      <w:rFonts w:ascii="Times New Roman" w:eastAsia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20">
    <w:name w:val="ListLabel 20"/>
    <w:rsid w:val="005C6C0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21">
    <w:name w:val="ListLabel 21"/>
    <w:rsid w:val="005C6C0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22">
    <w:name w:val="ListLabel 22"/>
    <w:rsid w:val="005C6C0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23">
    <w:name w:val="ListLabel 23"/>
    <w:rsid w:val="005C6C0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24">
    <w:name w:val="ListLabel 24"/>
    <w:rsid w:val="005C6C0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25">
    <w:name w:val="ListLabel 25"/>
    <w:rsid w:val="005C6C0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26">
    <w:name w:val="ListLabel 26"/>
    <w:rsid w:val="005C6C0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27">
    <w:name w:val="ListLabel 27"/>
    <w:rsid w:val="005C6C0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28">
    <w:name w:val="ListLabel 28"/>
    <w:rsid w:val="005C6C0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29">
    <w:name w:val="ListLabel 29"/>
    <w:rsid w:val="005C6C0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30">
    <w:name w:val="ListLabel 30"/>
    <w:rsid w:val="005C6C0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31">
    <w:name w:val="ListLabel 31"/>
    <w:rsid w:val="005C6C0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32">
    <w:name w:val="ListLabel 32"/>
    <w:rsid w:val="005C6C0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33">
    <w:name w:val="ListLabel 33"/>
    <w:rsid w:val="005C6C0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34">
    <w:name w:val="ListLabel 34"/>
    <w:rsid w:val="005C6C0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35">
    <w:name w:val="ListLabel 35"/>
    <w:rsid w:val="005C6C0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36">
    <w:name w:val="ListLabel 36"/>
    <w:rsid w:val="005C6C0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37">
    <w:name w:val="ListLabel 37"/>
    <w:rsid w:val="005C6C04"/>
    <w:rPr>
      <w:rFonts w:ascii="Wingdings" w:hAnsi="Wingdings" w:cs="Wingdings" w:hint="default"/>
    </w:rPr>
  </w:style>
  <w:style w:type="character" w:customStyle="1" w:styleId="ListLabel38">
    <w:name w:val="ListLabel 38"/>
    <w:rsid w:val="005C6C04"/>
    <w:rPr>
      <w:rFonts w:ascii="Courier New" w:hAnsi="Courier New" w:cs="Courier New" w:hint="default"/>
    </w:rPr>
  </w:style>
  <w:style w:type="character" w:customStyle="1" w:styleId="ListLabel39">
    <w:name w:val="ListLabel 39"/>
    <w:rsid w:val="005C6C04"/>
    <w:rPr>
      <w:rFonts w:ascii="Wingdings" w:hAnsi="Wingdings" w:cs="Wingdings" w:hint="default"/>
    </w:rPr>
  </w:style>
  <w:style w:type="character" w:customStyle="1" w:styleId="ListLabel40">
    <w:name w:val="ListLabel 40"/>
    <w:rsid w:val="005C6C04"/>
    <w:rPr>
      <w:rFonts w:ascii="Symbol" w:hAnsi="Symbol" w:cs="Symbol" w:hint="default"/>
    </w:rPr>
  </w:style>
  <w:style w:type="character" w:customStyle="1" w:styleId="ListLabel41">
    <w:name w:val="ListLabel 41"/>
    <w:rsid w:val="005C6C04"/>
    <w:rPr>
      <w:rFonts w:ascii="Courier New" w:hAnsi="Courier New" w:cs="Courier New" w:hint="default"/>
    </w:rPr>
  </w:style>
  <w:style w:type="character" w:customStyle="1" w:styleId="ListLabel42">
    <w:name w:val="ListLabel 42"/>
    <w:rsid w:val="005C6C04"/>
    <w:rPr>
      <w:rFonts w:ascii="Wingdings" w:hAnsi="Wingdings" w:cs="Wingdings" w:hint="default"/>
    </w:rPr>
  </w:style>
  <w:style w:type="character" w:customStyle="1" w:styleId="ListLabel43">
    <w:name w:val="ListLabel 43"/>
    <w:rsid w:val="005C6C04"/>
    <w:rPr>
      <w:rFonts w:ascii="Symbol" w:hAnsi="Symbol" w:cs="Symbol" w:hint="default"/>
    </w:rPr>
  </w:style>
  <w:style w:type="character" w:customStyle="1" w:styleId="ListLabel44">
    <w:name w:val="ListLabel 44"/>
    <w:rsid w:val="005C6C04"/>
    <w:rPr>
      <w:rFonts w:ascii="Courier New" w:hAnsi="Courier New" w:cs="Courier New" w:hint="default"/>
    </w:rPr>
  </w:style>
  <w:style w:type="character" w:customStyle="1" w:styleId="ListLabel45">
    <w:name w:val="ListLabel 45"/>
    <w:rsid w:val="005C6C04"/>
    <w:rPr>
      <w:rFonts w:ascii="Wingdings" w:hAnsi="Wingdings" w:cs="Wingdings" w:hint="default"/>
    </w:rPr>
  </w:style>
  <w:style w:type="character" w:customStyle="1" w:styleId="ListLabel46">
    <w:name w:val="ListLabel 46"/>
    <w:rsid w:val="005C6C04"/>
    <w:rPr>
      <w:rFonts w:ascii="Wingdings" w:hAnsi="Wingdings" w:cs="Wingdings" w:hint="default"/>
    </w:rPr>
  </w:style>
  <w:style w:type="character" w:customStyle="1" w:styleId="ListLabel47">
    <w:name w:val="ListLabel 47"/>
    <w:rsid w:val="005C6C04"/>
    <w:rPr>
      <w:rFonts w:ascii="Courier New" w:hAnsi="Courier New" w:cs="Courier New" w:hint="default"/>
    </w:rPr>
  </w:style>
  <w:style w:type="character" w:customStyle="1" w:styleId="ListLabel48">
    <w:name w:val="ListLabel 48"/>
    <w:rsid w:val="005C6C04"/>
    <w:rPr>
      <w:rFonts w:ascii="Wingdings" w:hAnsi="Wingdings" w:cs="Wingdings" w:hint="default"/>
    </w:rPr>
  </w:style>
  <w:style w:type="character" w:customStyle="1" w:styleId="ListLabel49">
    <w:name w:val="ListLabel 49"/>
    <w:rsid w:val="005C6C04"/>
    <w:rPr>
      <w:rFonts w:ascii="Symbol" w:hAnsi="Symbol" w:cs="Symbol" w:hint="default"/>
    </w:rPr>
  </w:style>
  <w:style w:type="character" w:customStyle="1" w:styleId="ListLabel50">
    <w:name w:val="ListLabel 50"/>
    <w:rsid w:val="005C6C04"/>
    <w:rPr>
      <w:rFonts w:ascii="Courier New" w:hAnsi="Courier New" w:cs="Courier New" w:hint="default"/>
    </w:rPr>
  </w:style>
  <w:style w:type="character" w:customStyle="1" w:styleId="ListLabel51">
    <w:name w:val="ListLabel 51"/>
    <w:rsid w:val="005C6C04"/>
    <w:rPr>
      <w:rFonts w:ascii="Wingdings" w:hAnsi="Wingdings" w:cs="Wingdings" w:hint="default"/>
    </w:rPr>
  </w:style>
  <w:style w:type="character" w:customStyle="1" w:styleId="ListLabel52">
    <w:name w:val="ListLabel 52"/>
    <w:rsid w:val="005C6C04"/>
    <w:rPr>
      <w:rFonts w:ascii="Symbol" w:hAnsi="Symbol" w:cs="Symbol" w:hint="default"/>
    </w:rPr>
  </w:style>
  <w:style w:type="character" w:customStyle="1" w:styleId="ListLabel53">
    <w:name w:val="ListLabel 53"/>
    <w:rsid w:val="005C6C04"/>
    <w:rPr>
      <w:rFonts w:ascii="Courier New" w:hAnsi="Courier New" w:cs="Courier New" w:hint="default"/>
    </w:rPr>
  </w:style>
  <w:style w:type="character" w:customStyle="1" w:styleId="ListLabel54">
    <w:name w:val="ListLabel 54"/>
    <w:rsid w:val="005C6C04"/>
    <w:rPr>
      <w:rFonts w:ascii="Wingdings" w:hAnsi="Wingdings" w:cs="Wingdings" w:hint="default"/>
    </w:rPr>
  </w:style>
  <w:style w:type="character" w:customStyle="1" w:styleId="ListLabel55">
    <w:name w:val="ListLabel 55"/>
    <w:rsid w:val="005C6C04"/>
    <w:rPr>
      <w:rFonts w:ascii="Wingdings" w:hAnsi="Wingdings" w:cs="Wingdings" w:hint="default"/>
    </w:rPr>
  </w:style>
  <w:style w:type="character" w:customStyle="1" w:styleId="ListLabel56">
    <w:name w:val="ListLabel 56"/>
    <w:rsid w:val="005C6C04"/>
    <w:rPr>
      <w:rFonts w:ascii="Courier New" w:hAnsi="Courier New" w:cs="Courier New" w:hint="default"/>
    </w:rPr>
  </w:style>
  <w:style w:type="character" w:customStyle="1" w:styleId="ListLabel57">
    <w:name w:val="ListLabel 57"/>
    <w:rsid w:val="005C6C04"/>
    <w:rPr>
      <w:rFonts w:ascii="Wingdings" w:hAnsi="Wingdings" w:cs="Wingdings" w:hint="default"/>
    </w:rPr>
  </w:style>
  <w:style w:type="character" w:customStyle="1" w:styleId="ListLabel58">
    <w:name w:val="ListLabel 58"/>
    <w:rsid w:val="005C6C04"/>
    <w:rPr>
      <w:rFonts w:ascii="Symbol" w:hAnsi="Symbol" w:cs="Symbol" w:hint="default"/>
    </w:rPr>
  </w:style>
  <w:style w:type="character" w:customStyle="1" w:styleId="ListLabel59">
    <w:name w:val="ListLabel 59"/>
    <w:rsid w:val="005C6C04"/>
    <w:rPr>
      <w:rFonts w:ascii="Courier New" w:hAnsi="Courier New" w:cs="Courier New" w:hint="default"/>
    </w:rPr>
  </w:style>
  <w:style w:type="character" w:customStyle="1" w:styleId="ListLabel60">
    <w:name w:val="ListLabel 60"/>
    <w:rsid w:val="005C6C04"/>
    <w:rPr>
      <w:rFonts w:ascii="Wingdings" w:hAnsi="Wingdings" w:cs="Wingdings" w:hint="default"/>
    </w:rPr>
  </w:style>
  <w:style w:type="character" w:customStyle="1" w:styleId="ListLabel61">
    <w:name w:val="ListLabel 61"/>
    <w:rsid w:val="005C6C04"/>
    <w:rPr>
      <w:rFonts w:ascii="Symbol" w:hAnsi="Symbol" w:cs="Symbol" w:hint="default"/>
    </w:rPr>
  </w:style>
  <w:style w:type="character" w:customStyle="1" w:styleId="ListLabel62">
    <w:name w:val="ListLabel 62"/>
    <w:rsid w:val="005C6C04"/>
    <w:rPr>
      <w:rFonts w:ascii="Courier New" w:hAnsi="Courier New" w:cs="Courier New" w:hint="default"/>
    </w:rPr>
  </w:style>
  <w:style w:type="character" w:customStyle="1" w:styleId="ListLabel63">
    <w:name w:val="ListLabel 63"/>
    <w:rsid w:val="005C6C04"/>
    <w:rPr>
      <w:rFonts w:ascii="Wingdings" w:hAnsi="Wingdings" w:cs="Wingdings" w:hint="default"/>
    </w:rPr>
  </w:style>
  <w:style w:type="character" w:customStyle="1" w:styleId="ListLabel64">
    <w:name w:val="ListLabel 64"/>
    <w:rsid w:val="005C6C04"/>
    <w:rPr>
      <w:rFonts w:ascii="Wingdings" w:hAnsi="Wingdings" w:cs="Wingdings" w:hint="default"/>
    </w:rPr>
  </w:style>
  <w:style w:type="character" w:customStyle="1" w:styleId="ListLabel65">
    <w:name w:val="ListLabel 65"/>
    <w:rsid w:val="005C6C04"/>
    <w:rPr>
      <w:rFonts w:ascii="Courier New" w:hAnsi="Courier New" w:cs="Courier New" w:hint="default"/>
    </w:rPr>
  </w:style>
  <w:style w:type="character" w:customStyle="1" w:styleId="ListLabel66">
    <w:name w:val="ListLabel 66"/>
    <w:rsid w:val="005C6C04"/>
    <w:rPr>
      <w:rFonts w:ascii="Wingdings" w:hAnsi="Wingdings" w:cs="Wingdings" w:hint="default"/>
    </w:rPr>
  </w:style>
  <w:style w:type="character" w:customStyle="1" w:styleId="ListLabel67">
    <w:name w:val="ListLabel 67"/>
    <w:rsid w:val="005C6C04"/>
    <w:rPr>
      <w:rFonts w:ascii="Symbol" w:hAnsi="Symbol" w:cs="Symbol" w:hint="default"/>
    </w:rPr>
  </w:style>
  <w:style w:type="character" w:customStyle="1" w:styleId="ListLabel68">
    <w:name w:val="ListLabel 68"/>
    <w:rsid w:val="005C6C04"/>
    <w:rPr>
      <w:rFonts w:ascii="Courier New" w:hAnsi="Courier New" w:cs="Courier New" w:hint="default"/>
    </w:rPr>
  </w:style>
  <w:style w:type="character" w:customStyle="1" w:styleId="ListLabel69">
    <w:name w:val="ListLabel 69"/>
    <w:rsid w:val="005C6C04"/>
    <w:rPr>
      <w:rFonts w:ascii="Wingdings" w:hAnsi="Wingdings" w:cs="Wingdings" w:hint="default"/>
    </w:rPr>
  </w:style>
  <w:style w:type="character" w:customStyle="1" w:styleId="ListLabel70">
    <w:name w:val="ListLabel 70"/>
    <w:rsid w:val="005C6C04"/>
    <w:rPr>
      <w:rFonts w:ascii="Symbol" w:hAnsi="Symbol" w:cs="Symbol" w:hint="default"/>
    </w:rPr>
  </w:style>
  <w:style w:type="character" w:customStyle="1" w:styleId="ListLabel71">
    <w:name w:val="ListLabel 71"/>
    <w:rsid w:val="005C6C04"/>
    <w:rPr>
      <w:rFonts w:ascii="Courier New" w:hAnsi="Courier New" w:cs="Courier New" w:hint="default"/>
    </w:rPr>
  </w:style>
  <w:style w:type="character" w:customStyle="1" w:styleId="ListLabel72">
    <w:name w:val="ListLabel 72"/>
    <w:rsid w:val="005C6C04"/>
    <w:rPr>
      <w:rFonts w:ascii="Wingdings" w:hAnsi="Wingdings" w:cs="Wingdings" w:hint="default"/>
    </w:rPr>
  </w:style>
  <w:style w:type="character" w:styleId="ae">
    <w:name w:val="Strong"/>
    <w:basedOn w:val="a0"/>
    <w:qFormat/>
    <w:rsid w:val="005C6C04"/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5C6C04"/>
  </w:style>
  <w:style w:type="character" w:customStyle="1" w:styleId="WW8Num7z0">
    <w:name w:val="WW8Num7z0"/>
    <w:qFormat/>
    <w:rsid w:val="005C6C04"/>
    <w:rPr>
      <w:rFonts w:ascii="Wingdings" w:hAnsi="Wingdings" w:cs="Wingdings"/>
    </w:rPr>
  </w:style>
  <w:style w:type="character" w:customStyle="1" w:styleId="WW8Num7z1">
    <w:name w:val="WW8Num7z1"/>
    <w:qFormat/>
    <w:rsid w:val="005C6C04"/>
    <w:rPr>
      <w:rFonts w:ascii="Courier New" w:hAnsi="Courier New" w:cs="Courier New"/>
    </w:rPr>
  </w:style>
  <w:style w:type="character" w:customStyle="1" w:styleId="WW8Num7z3">
    <w:name w:val="WW8Num7z3"/>
    <w:qFormat/>
    <w:rsid w:val="005C6C04"/>
    <w:rPr>
      <w:rFonts w:ascii="Symbol" w:hAnsi="Symbol" w:cs="Symbol"/>
    </w:rPr>
  </w:style>
  <w:style w:type="character" w:customStyle="1" w:styleId="WW8Num5z0">
    <w:name w:val="WW8Num5z0"/>
    <w:qFormat/>
    <w:rsid w:val="005C6C04"/>
    <w:rPr>
      <w:rFonts w:ascii="Wingdings" w:hAnsi="Wingdings" w:cs="Wingdings"/>
    </w:rPr>
  </w:style>
  <w:style w:type="character" w:customStyle="1" w:styleId="WW8Num5z1">
    <w:name w:val="WW8Num5z1"/>
    <w:qFormat/>
    <w:rsid w:val="005C6C04"/>
    <w:rPr>
      <w:rFonts w:ascii="Courier New" w:hAnsi="Courier New" w:cs="Courier New"/>
    </w:rPr>
  </w:style>
  <w:style w:type="character" w:customStyle="1" w:styleId="WW8Num5z3">
    <w:name w:val="WW8Num5z3"/>
    <w:qFormat/>
    <w:rsid w:val="005C6C04"/>
    <w:rPr>
      <w:rFonts w:ascii="Symbol" w:hAnsi="Symbol" w:cs="Symbol"/>
    </w:rPr>
  </w:style>
  <w:style w:type="character" w:customStyle="1" w:styleId="WW8Num6z0">
    <w:name w:val="WW8Num6z0"/>
    <w:qFormat/>
    <w:rsid w:val="005C6C04"/>
    <w:rPr>
      <w:rFonts w:ascii="Wingdings" w:hAnsi="Wingdings" w:cs="Wingdings"/>
    </w:rPr>
  </w:style>
  <w:style w:type="character" w:customStyle="1" w:styleId="WW8Num6z1">
    <w:name w:val="WW8Num6z1"/>
    <w:qFormat/>
    <w:rsid w:val="005C6C04"/>
    <w:rPr>
      <w:rFonts w:ascii="Courier New" w:hAnsi="Courier New" w:cs="Courier New"/>
    </w:rPr>
  </w:style>
  <w:style w:type="character" w:customStyle="1" w:styleId="WW8Num6z3">
    <w:name w:val="WW8Num6z3"/>
    <w:qFormat/>
    <w:rsid w:val="005C6C04"/>
    <w:rPr>
      <w:rFonts w:ascii="Symbol" w:hAnsi="Symbol" w:cs="Symbol"/>
    </w:rPr>
  </w:style>
  <w:style w:type="character" w:customStyle="1" w:styleId="af">
    <w:name w:val="Выделение жирным"/>
    <w:qFormat/>
    <w:rsid w:val="005C6C04"/>
    <w:rPr>
      <w:b/>
      <w:bCs/>
    </w:rPr>
  </w:style>
  <w:style w:type="paragraph" w:styleId="af0">
    <w:name w:val="caption"/>
    <w:basedOn w:val="a"/>
    <w:qFormat/>
    <w:rsid w:val="005C6C04"/>
    <w:pPr>
      <w:widowControl w:val="0"/>
      <w:suppressLineNumbers/>
      <w:suppressAutoHyphens/>
      <w:spacing w:before="120" w:after="120" w:line="240" w:lineRule="auto"/>
    </w:pPr>
    <w:rPr>
      <w:rFonts w:ascii="Liberation Serif" w:eastAsia="NSimSun" w:hAnsi="Liberation Serif" w:cs="Lucida Sans"/>
      <w:i/>
      <w:iCs/>
      <w:kern w:val="2"/>
      <w:sz w:val="24"/>
      <w:szCs w:val="24"/>
      <w:lang w:eastAsia="zh-CN" w:bidi="hi-IN"/>
    </w:rPr>
  </w:style>
  <w:style w:type="paragraph" w:styleId="16">
    <w:name w:val="index 1"/>
    <w:basedOn w:val="a"/>
    <w:next w:val="a"/>
    <w:autoRedefine/>
    <w:uiPriority w:val="99"/>
    <w:semiHidden/>
    <w:unhideWhenUsed/>
    <w:rsid w:val="005C6C04"/>
    <w:pPr>
      <w:spacing w:after="0" w:line="240" w:lineRule="auto"/>
      <w:ind w:left="220" w:hanging="220"/>
    </w:pPr>
    <w:rPr>
      <w:rFonts w:ascii="Calibri" w:eastAsia="Calibri" w:hAnsi="Calibri" w:cs="Calibri"/>
      <w:color w:val="000000"/>
      <w:lang w:eastAsia="ru-RU"/>
    </w:rPr>
  </w:style>
  <w:style w:type="paragraph" w:styleId="af1">
    <w:name w:val="index heading"/>
    <w:basedOn w:val="a"/>
    <w:qFormat/>
    <w:rsid w:val="005C6C04"/>
    <w:pPr>
      <w:widowControl w:val="0"/>
      <w:suppressLineNumbers/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numbering" w:customStyle="1" w:styleId="WW8Num7">
    <w:name w:val="WW8Num7"/>
    <w:qFormat/>
    <w:rsid w:val="005C6C04"/>
  </w:style>
  <w:style w:type="numbering" w:customStyle="1" w:styleId="WW8Num5">
    <w:name w:val="WW8Num5"/>
    <w:qFormat/>
    <w:rsid w:val="005C6C04"/>
  </w:style>
  <w:style w:type="numbering" w:customStyle="1" w:styleId="WW8Num6">
    <w:name w:val="WW8Num6"/>
    <w:qFormat/>
    <w:rsid w:val="005C6C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11</Pages>
  <Words>3190</Words>
  <Characters>18188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ASUS-HP</dc:creator>
  <cp:keywords/>
  <dc:description/>
  <cp:lastModifiedBy>PanutaMA</cp:lastModifiedBy>
  <cp:revision>28</cp:revision>
  <dcterms:created xsi:type="dcterms:W3CDTF">2022-10-02T10:02:00Z</dcterms:created>
  <dcterms:modified xsi:type="dcterms:W3CDTF">2022-10-11T15:39:00Z</dcterms:modified>
</cp:coreProperties>
</file>