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C04" w:rsidRDefault="005C6C04" w:rsidP="005C6C04">
      <w:pPr>
        <w:widowControl w:val="0"/>
        <w:suppressAutoHyphens/>
        <w:spacing w:after="329" w:line="240" w:lineRule="auto"/>
        <w:ind w:left="1750"/>
        <w:jc w:val="center"/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</w:pPr>
      <w:r w:rsidRPr="005C6C0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КАЛЕНДАРНЫЙ ПЛАН ВОСПИТАТЕЛЬНОЙ РАБОТЫ</w:t>
      </w:r>
    </w:p>
    <w:p w:rsidR="005C6C04" w:rsidRPr="005C6C04" w:rsidRDefault="005C6C04" w:rsidP="005C6C04">
      <w:pPr>
        <w:widowControl w:val="0"/>
        <w:suppressAutoHyphens/>
        <w:spacing w:after="329" w:line="240" w:lineRule="auto"/>
        <w:ind w:left="1750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МАОУ СОШ № 146 на</w:t>
      </w:r>
    </w:p>
    <w:p w:rsidR="005C6C04" w:rsidRPr="005C6C04" w:rsidRDefault="005C6C04" w:rsidP="005C6C04">
      <w:pPr>
        <w:widowControl w:val="0"/>
        <w:suppressAutoHyphens/>
        <w:spacing w:after="279" w:line="240" w:lineRule="auto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5C6C0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202</w:t>
      </w:r>
      <w:r w:rsidRPr="005C6C0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2</w:t>
      </w:r>
      <w:r w:rsidRPr="005C6C0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>-202</w:t>
      </w:r>
      <w:r w:rsidRPr="005C6C04">
        <w:rPr>
          <w:rFonts w:ascii="Times New Roman" w:eastAsia="Times New Roman" w:hAnsi="Times New Roman" w:cs="Times New Roman"/>
          <w:b/>
          <w:color w:val="000000"/>
          <w:kern w:val="2"/>
          <w:sz w:val="24"/>
          <w:szCs w:val="24"/>
          <w:lang w:eastAsia="zh-CN" w:bidi="hi-IN"/>
        </w:rPr>
        <w:t>3</w:t>
      </w:r>
      <w:r w:rsidRPr="005C6C0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УЧЕБНЫЙ ГОД</w:t>
      </w:r>
    </w:p>
    <w:p w:rsidR="005C6C04" w:rsidRPr="005C6C04" w:rsidRDefault="005C6C04" w:rsidP="005C6C04">
      <w:pPr>
        <w:widowControl w:val="0"/>
        <w:suppressAutoHyphens/>
        <w:spacing w:after="28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5C6C04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2022 год - Год народного искусства и нематериального культурного наследия России</w:t>
      </w:r>
    </w:p>
    <w:p w:rsidR="005C6C04" w:rsidRPr="005C6C04" w:rsidRDefault="005C6C04" w:rsidP="005C6C04">
      <w:pPr>
        <w:widowControl w:val="0"/>
        <w:suppressAutoHyphens/>
        <w:spacing w:after="280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bookmarkStart w:id="0" w:name="dfashgon7y"/>
      <w:bookmarkStart w:id="1" w:name="bssPhr5"/>
      <w:bookmarkEnd w:id="0"/>
      <w:bookmarkEnd w:id="1"/>
      <w:r w:rsidRPr="005C6C04">
        <w:rPr>
          <w:rFonts w:ascii="Liberation Serif" w:eastAsia="NSimSun" w:hAnsi="Liberation Serif" w:cs="Lucida Sans"/>
          <w:kern w:val="2"/>
          <w:sz w:val="24"/>
          <w:szCs w:val="24"/>
          <w:lang w:eastAsia="zh-CN" w:bidi="hi-IN"/>
        </w:rPr>
        <w:t>2022 год - 350 лет со дня рождения Петра I;</w:t>
      </w:r>
    </w:p>
    <w:p w:rsidR="005C6C04" w:rsidRPr="005C6C04" w:rsidRDefault="005C6C04" w:rsidP="005C6C04">
      <w:pPr>
        <w:widowControl w:val="0"/>
        <w:suppressAutoHyphens/>
        <w:spacing w:after="6" w:line="240" w:lineRule="auto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bookmarkStart w:id="2" w:name="dfas50p0cr"/>
      <w:bookmarkStart w:id="3" w:name="bssPhr6"/>
      <w:bookmarkEnd w:id="2"/>
      <w:bookmarkEnd w:id="3"/>
      <w:r w:rsidRPr="005C6C04">
        <w:rPr>
          <w:rFonts w:ascii="Times New Roman" w:eastAsia="Times New Roman" w:hAnsi="Times New Roman" w:cs="Times New Roman"/>
          <w:kern w:val="2"/>
          <w:sz w:val="24"/>
          <w:szCs w:val="24"/>
          <w:lang w:eastAsia="zh-CN" w:bidi="hi-IN"/>
        </w:rPr>
        <w:t xml:space="preserve">2023 год - Год педагога и наставника </w:t>
      </w:r>
    </w:p>
    <w:tbl>
      <w:tblPr>
        <w:tblW w:w="11005" w:type="dxa"/>
        <w:tblInd w:w="-703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450"/>
        <w:gridCol w:w="4539"/>
        <w:gridCol w:w="1966"/>
        <w:gridCol w:w="1321"/>
        <w:gridCol w:w="2729"/>
      </w:tblGrid>
      <w:tr w:rsidR="005C6C04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C6C04" w:rsidRPr="003710A0" w:rsidRDefault="003710A0" w:rsidP="003710A0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3710A0"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  <w:t>Начальное общее образование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Инвариантные модули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EEEEE"/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3.1 «Классное руководство»</w:t>
            </w:r>
          </w:p>
        </w:tc>
      </w:tr>
      <w:tr w:rsidR="005C6C0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Классы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Ответственный</w:t>
            </w:r>
          </w:p>
        </w:tc>
      </w:tr>
      <w:tr w:rsidR="005C6C0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C04" w:rsidRPr="005C6C04" w:rsidRDefault="005C6C04" w:rsidP="00CD73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Информационный классный час. Инструктажи по безопасности на дорогах, при пожаре, на </w:t>
            </w:r>
            <w:r w:rsidR="00CD73F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улице, в быту</w:t>
            </w: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и т.д.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CD7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01.09.2022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CD73F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CD73F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701091" w:rsidRDefault="00CD73F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Классный час по тематике курса </w:t>
            </w:r>
          </w:p>
          <w:p w:rsidR="00CD73F4" w:rsidRPr="005C6C04" w:rsidRDefault="00CD73F4" w:rsidP="00701091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«Разговоры о важном»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 w:hint="eastAsia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CD73F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часы по планам классных руководителей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CD73F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Классный час «День солидарности</w:t>
            </w: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 xml:space="preserve"> в борьбе с терроризмом</w:t>
            </w: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0</w:t>
            </w: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2</w:t>
            </w: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.09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CD73F4" w:rsidP="00CD73F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</w:t>
            </w:r>
          </w:p>
          <w:p w:rsidR="005C6C04" w:rsidRPr="005C6C04" w:rsidRDefault="00CD73F4" w:rsidP="00CD73F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руководители</w:t>
            </w:r>
          </w:p>
        </w:tc>
      </w:tr>
      <w:tr w:rsidR="005A683F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A683F" w:rsidRDefault="00F8385E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A683F" w:rsidRPr="005C6C04" w:rsidRDefault="005A683F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Организация встреч с сотрудниками ГИБДД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Pr="005C6C04" w:rsidRDefault="005A683F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октябрь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Pr="005C6C04" w:rsidRDefault="005A683F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Pr="005C6C04" w:rsidRDefault="005A683F" w:rsidP="005A683F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Зам. директора по ВР</w:t>
            </w:r>
          </w:p>
        </w:tc>
      </w:tr>
      <w:tr w:rsidR="005C6C04" w:rsidRPr="005C6C04" w:rsidTr="00CD73F4">
        <w:trPr>
          <w:trHeight w:val="286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Классный час «День народного единства»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04.11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Профилактическая беседа с учащимися начальных классов «Мобильный телефон в школе»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декабрь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CD73F4" w:rsidRPr="005C6C04" w:rsidTr="00CD73F4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5A683F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Урок «Освобождение Ленинграда от блокады»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5A683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5A683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D73F4" w:rsidRPr="005C6C04" w:rsidRDefault="005A683F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A683F" w:rsidRPr="005C6C04" w:rsidTr="00CD73F4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Pr="005C6C04" w:rsidRDefault="005A683F" w:rsidP="005A683F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лассны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й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час, посвященны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й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разгрому советскими войсками </w:t>
            </w:r>
            <w:proofErr w:type="spellStart"/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немецко</w:t>
            </w:r>
            <w:proofErr w:type="spellEnd"/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фашистских войск в Сталинградской битве (1943)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5A683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5A683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5A683F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A683F" w:rsidRPr="005C6C04" w:rsidTr="00CD73F4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5A683F" w:rsidP="005A683F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Изготовление открыток, подарков ко Дню Защитника Отечества. 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5A683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5A683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A683F" w:rsidRDefault="005A683F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  <w:p w:rsidR="005A683F" w:rsidRDefault="005A683F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6C04" w:rsidRPr="005C6C04" w:rsidTr="00CD73F4">
        <w:trPr>
          <w:trHeight w:val="53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Участие в онлайн – олимпиадах разных уровней 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(</w:t>
            </w:r>
            <w:proofErr w:type="spellStart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учи.ру</w:t>
            </w:r>
            <w:proofErr w:type="spellEnd"/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CD73F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63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A683F" w:rsidP="00CD73F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Экскурсии в библиотеку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A683F" w:rsidP="00CD73F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A683F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A683F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4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115 лет со дня рождения детской писательницы А.Л. </w:t>
            </w:r>
            <w:proofErr w:type="spellStart"/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Барто</w:t>
            </w:r>
            <w:proofErr w:type="spellEnd"/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4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Изготовление открыток, подарков ко Дню Защитника Отечества.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2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701091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bCs/>
                <w:kern w:val="2"/>
                <w:sz w:val="24"/>
                <w:szCs w:val="24"/>
                <w:lang w:eastAsia="zh-CN" w:bidi="hi-IN"/>
              </w:rPr>
              <w:t xml:space="preserve">Конкурсные программы к 23 февраля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Педагог </w:t>
            </w:r>
            <w:r w:rsidR="0070109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организатор</w:t>
            </w:r>
          </w:p>
          <w:p w:rsidR="00701091" w:rsidRPr="005C6C04" w:rsidRDefault="00701091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3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Неделя детской и юношеской книги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Библиотекарь</w:t>
            </w:r>
          </w:p>
        </w:tc>
      </w:tr>
      <w:tr w:rsidR="005C6C04" w:rsidRPr="005C6C04" w:rsidTr="00CD73F4">
        <w:trPr>
          <w:trHeight w:val="1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Изготовление открыток, подарков  к Международному Дню 8 Марта 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30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Мероприятие </w:t>
            </w:r>
            <w:r w:rsidR="00701091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, 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посвященное Дню воссоединения Крыма с Россией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41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F8385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Конкурсные программы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 посвященные  Международному женскому дню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Педагог - организатор</w:t>
            </w:r>
          </w:p>
        </w:tc>
      </w:tr>
      <w:tr w:rsidR="005C6C04" w:rsidRPr="005C6C04" w:rsidTr="00CD73F4">
        <w:trPr>
          <w:trHeight w:val="59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385E" w:rsidRPr="005C6C04" w:rsidRDefault="00F8385E" w:rsidP="00F8385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Гагаринский урок «Вы знаете, каким он парнем был»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tabs>
                <w:tab w:val="left" w:pos="458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1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 Акция «Георгиевская ленточка»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-Подготовка к акции «Бессмертный полк»</w:t>
            </w:r>
          </w:p>
          <w:p w:rsidR="005C6C04" w:rsidRPr="005C6C04" w:rsidRDefault="005C6C04" w:rsidP="00F8385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- День пожарной охраны. Тематический урок ОБЖ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28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Субботник по уборке территории школы.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Педагог - организатор</w:t>
            </w:r>
          </w:p>
        </w:tc>
      </w:tr>
      <w:tr w:rsidR="005C6C04" w:rsidRPr="005C6C04" w:rsidTr="00CD73F4">
        <w:trPr>
          <w:trHeight w:val="269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23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Всемирный день здоровья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Педагог 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–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организатор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, учителя физкультуры</w:t>
            </w:r>
          </w:p>
        </w:tc>
      </w:tr>
      <w:tr w:rsidR="005C6C04" w:rsidRPr="005C6C04" w:rsidTr="00CD73F4">
        <w:trPr>
          <w:trHeight w:val="27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24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F8385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Участие в 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акции «Георгиевская ленточка», 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Педагог - организатор</w:t>
            </w:r>
          </w:p>
        </w:tc>
      </w:tr>
      <w:tr w:rsidR="005C6C04" w:rsidRPr="005C6C04" w:rsidTr="00CD73F4">
        <w:trPr>
          <w:trHeight w:val="26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25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Участие в акции «Бессмертный полк»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26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Классный час «Годы великого мужества» - 78 лет Победы в ВОВ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68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27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День славянской письменности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425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28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F8385E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Выпускной праздник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F8385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</w:t>
            </w: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руководител</w:t>
            </w:r>
            <w:r w:rsid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и</w:t>
            </w:r>
          </w:p>
        </w:tc>
      </w:tr>
      <w:tr w:rsidR="005C6C04" w:rsidRPr="005C6C04" w:rsidTr="00CD73F4">
        <w:trPr>
          <w:trHeight w:val="28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29</w:t>
            </w:r>
          </w:p>
        </w:tc>
        <w:tc>
          <w:tcPr>
            <w:tcW w:w="453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F8385E" w:rsidRDefault="00F8385E" w:rsidP="00F8385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F8385E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Участие в конкурсах</w:t>
            </w: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 (по плану Управления образования, Департамента образования)</w:t>
            </w:r>
          </w:p>
        </w:tc>
        <w:tc>
          <w:tcPr>
            <w:tcW w:w="1966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F8385E" w:rsidRDefault="00F8385E" w:rsidP="00F8385E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Liberation Serif" w:eastAsia="NSimSun" w:hAnsi="Liberation Serif" w:cs="Lucida Sans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8385E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64"/>
        </w:trPr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3.2. «Школьный урок»</w:t>
            </w:r>
          </w:p>
        </w:tc>
      </w:tr>
      <w:tr w:rsidR="005C6C04" w:rsidRPr="005C6C04" w:rsidTr="00CD73F4">
        <w:trPr>
          <w:trHeight w:val="562"/>
        </w:trPr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20" w:line="240" w:lineRule="auto"/>
              <w:ind w:right="124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lang w:eastAsia="ru-RU"/>
              </w:rPr>
              <w:t xml:space="preserve">Модуль реализуется согласно индивидуальным планам работы учителей-предметников  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Нетрадиционные уроки по предметам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AE08D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44" w:line="228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5C6C04" w:rsidRPr="005C6C04" w:rsidTr="00CD73F4">
        <w:trPr>
          <w:trHeight w:val="27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Уроки памяти</w:t>
            </w:r>
            <w:r w:rsidR="001B68F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посвященные Дням воинской славы России и памятным датам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 (0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Ноябрь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(04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.11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Декабрь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(01. 12, 05.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24.12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Январь (27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.01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Февраль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02.02, 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.02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  <w:p w:rsidR="00AE08D6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Апрель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(18.04)</w:t>
            </w:r>
          </w:p>
          <w:p w:rsidR="005C6C04" w:rsidRPr="005C6C04" w:rsidRDefault="00AE08D6" w:rsidP="00AE08D6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 (09.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AE08D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учителя начальной школы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Функциональная грамотность,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proofErr w:type="spellStart"/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Метапредметный</w:t>
            </w:r>
            <w:proofErr w:type="spellEnd"/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подход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AE08D6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Учителя-предметники</w:t>
            </w:r>
          </w:p>
        </w:tc>
      </w:tr>
      <w:tr w:rsidR="005C6C04" w:rsidRPr="005C6C04" w:rsidTr="00CD73F4">
        <w:trPr>
          <w:trHeight w:val="562"/>
        </w:trPr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4568" w:right="298" w:hanging="4249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3.3. «Курсы  внеурочной деятельности»</w:t>
            </w:r>
          </w:p>
        </w:tc>
      </w:tr>
      <w:tr w:rsidR="005C6C04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78" w:line="240" w:lineRule="auto"/>
              <w:ind w:left="159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Liberation Serif" w:eastAsia="Calibri" w:hAnsi="Liberation Serif" w:cs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Название курса</w:t>
            </w:r>
            <w:r w:rsidRPr="005C6C04">
              <w:rPr>
                <w:rFonts w:ascii="Liberation Serif" w:eastAsia="NSimSun" w:hAnsi="Liberation Serif" w:cs="Lucida Sans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208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сроки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61" w:line="240" w:lineRule="auto"/>
              <w:ind w:left="15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Liberation Serif" w:eastAsia="Calibri" w:hAnsi="Liberation Serif" w:cs="Calibri"/>
                <w:i/>
                <w:iCs/>
                <w:sz w:val="24"/>
                <w:szCs w:val="24"/>
                <w:lang w:eastAsia="ru-RU"/>
              </w:rPr>
              <w:t xml:space="preserve"> классы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78" w:line="240" w:lineRule="auto"/>
              <w:ind w:left="15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Liberation Serif" w:eastAsia="Calibri" w:hAnsi="Liberation Serif" w:cs="Calibri"/>
                <w:i/>
                <w:iCs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Ответственные</w:t>
            </w:r>
            <w:r w:rsidRPr="005C6C04">
              <w:rPr>
                <w:rFonts w:ascii="Liberation Serif" w:eastAsia="NSimSun" w:hAnsi="Liberation Serif" w:cs="Lucida Sans"/>
                <w:i/>
                <w:iCs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1974AB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Default="001974AB" w:rsidP="001974AB">
            <w:pPr>
              <w:widowControl w:val="0"/>
              <w:suppressAutoHyphens/>
              <w:spacing w:after="178" w:line="240" w:lineRule="auto"/>
              <w:ind w:left="159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1974AB" w:rsidRPr="001974AB" w:rsidRDefault="001974AB" w:rsidP="001974AB">
            <w:pPr>
              <w:widowControl w:val="0"/>
              <w:suppressAutoHyphens/>
              <w:spacing w:after="178" w:line="240" w:lineRule="auto"/>
              <w:ind w:left="159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Проведение бесед из курса « Разговоры о важном»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1974AB">
            <w:pPr>
              <w:widowControl w:val="0"/>
              <w:suppressAutoHyphens/>
              <w:spacing w:after="208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Еженедельно</w:t>
            </w:r>
          </w:p>
          <w:p w:rsidR="001974AB" w:rsidRPr="001974AB" w:rsidRDefault="001974AB" w:rsidP="001974AB">
            <w:pPr>
              <w:widowControl w:val="0"/>
              <w:suppressAutoHyphens/>
              <w:spacing w:after="208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0.5 </w:t>
            </w:r>
            <w:r w:rsidRPr="001974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час</w:t>
            </w: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161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178" w:line="240" w:lineRule="auto"/>
              <w:ind w:left="150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rPr>
          <w:trHeight w:val="8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F8749A" w:rsidP="005C6C04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Физкультурно- с</w:t>
            </w:r>
            <w:r w:rsidR="005C6C04"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портивная</w:t>
            </w: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  </w:t>
            </w:r>
            <w:r w:rsidR="005C6C04" w:rsidRPr="00CE7563">
              <w:rPr>
                <w:rFonts w:ascii="Times New Roman" w:eastAsia="NSimSun" w:hAnsi="Times New Roman" w:cs="Times New Roman"/>
                <w:b/>
                <w:spacing w:val="-57"/>
                <w:sz w:val="24"/>
                <w:szCs w:val="24"/>
              </w:rPr>
              <w:t xml:space="preserve"> </w:t>
            </w:r>
            <w:r w:rsidR="005C6C04"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деятельность</w:t>
            </w:r>
          </w:p>
          <w:p w:rsidR="005C6C04" w:rsidRPr="00CE7563" w:rsidRDefault="005C6C04" w:rsidP="00CE7563">
            <w:pPr>
              <w:widowControl w:val="0"/>
              <w:suppressAutoHyphens/>
              <w:spacing w:after="0" w:line="240" w:lineRule="auto"/>
              <w:ind w:left="139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«</w:t>
            </w:r>
            <w:r w:rsidR="00CE7563"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Спортивные игры</w:t>
            </w: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5C6C04" w:rsidRPr="00CE7563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5C6C04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Учитель физической культуры</w:t>
            </w:r>
          </w:p>
        </w:tc>
      </w:tr>
      <w:tr w:rsidR="00CE7563" w:rsidRPr="005C6C04" w:rsidTr="00CD73F4">
        <w:trPr>
          <w:trHeight w:val="8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F8749A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Физкультурно-с</w:t>
            </w:r>
            <w:r w:rsidR="00CE7563"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портивн</w:t>
            </w: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а</w:t>
            </w:r>
            <w:r w:rsidR="00CE7563"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я деятельность</w:t>
            </w:r>
          </w:p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 «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Шахматы</w:t>
            </w: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CE7563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CE7563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Педагог ДО</w:t>
            </w:r>
          </w:p>
        </w:tc>
      </w:tr>
      <w:tr w:rsidR="005C6C04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Default="00CE7563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Художественн</w:t>
            </w:r>
            <w:r w:rsid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о-эстетическая</w:t>
            </w:r>
            <w:r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 деятельность</w:t>
            </w:r>
            <w:r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    </w:t>
            </w:r>
          </w:p>
          <w:p w:rsidR="005C6C04" w:rsidRPr="00641CE7" w:rsidRDefault="00CE7563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«</w:t>
            </w:r>
            <w:proofErr w:type="spellStart"/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Квиллинг</w:t>
            </w:r>
            <w:proofErr w:type="spellEnd"/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 xml:space="preserve">»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CE7563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Еженедельно</w:t>
            </w:r>
          </w:p>
          <w:p w:rsidR="00CE7563" w:rsidRPr="00CE7563" w:rsidRDefault="00CE7563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 час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CE7563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CE7563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 ДО</w:t>
            </w:r>
          </w:p>
        </w:tc>
      </w:tr>
      <w:tr w:rsidR="005C6C04" w:rsidRPr="005C6C04" w:rsidTr="00CD73F4">
        <w:trPr>
          <w:trHeight w:val="54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Художественн</w:t>
            </w:r>
            <w:r w:rsid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о-</w:t>
            </w:r>
            <w:proofErr w:type="spellStart"/>
            <w:proofErr w:type="gramStart"/>
            <w:r w:rsid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эстетическая</w:t>
            </w:r>
            <w:r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ая</w:t>
            </w:r>
            <w:proofErr w:type="spellEnd"/>
            <w:r w:rsidRPr="00CE7563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  деятельность</w:t>
            </w:r>
            <w:proofErr w:type="gramEnd"/>
          </w:p>
          <w:p w:rsidR="005C6C04" w:rsidRPr="00641CE7" w:rsidRDefault="00CE7563" w:rsidP="00CE7563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</w:rPr>
            </w:pPr>
            <w:r w:rsidRPr="00CE7563">
              <w:rPr>
                <w:rFonts w:ascii="Times New Roman" w:eastAsia="NSimSun" w:hAnsi="Times New Roman" w:cs="Times New Roman"/>
                <w:sz w:val="24"/>
                <w:szCs w:val="24"/>
              </w:rPr>
              <w:t>«Чудеса из бумаги»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Еженедельно</w:t>
            </w:r>
          </w:p>
          <w:p w:rsidR="005C6C04" w:rsidRPr="00641CE7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 час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641CE7" w:rsidRDefault="00CE7563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641CE7" w:rsidRDefault="001974AB" w:rsidP="001974AB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4AB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 ДО</w:t>
            </w:r>
          </w:p>
        </w:tc>
      </w:tr>
      <w:tr w:rsidR="005C6C04" w:rsidRPr="005C6C04" w:rsidTr="00CD73F4">
        <w:trPr>
          <w:trHeight w:val="415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Pr="00F8749A" w:rsidRDefault="00F8749A" w:rsidP="00F8749A">
            <w:pPr>
              <w:widowControl w:val="0"/>
              <w:tabs>
                <w:tab w:val="left" w:pos="1870"/>
                <w:tab w:val="left" w:pos="3271"/>
              </w:tabs>
              <w:suppressAutoHyphens/>
              <w:spacing w:after="0" w:line="240" w:lineRule="auto"/>
              <w:ind w:left="105" w:right="101" w:firstLine="33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Художественно-</w:t>
            </w:r>
            <w:proofErr w:type="spellStart"/>
            <w:proofErr w:type="gramStart"/>
            <w:r w:rsidRP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эстетическаяая</w:t>
            </w:r>
            <w:proofErr w:type="spellEnd"/>
            <w:r w:rsidRP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  деятельность</w:t>
            </w:r>
            <w:proofErr w:type="gramEnd"/>
          </w:p>
          <w:p w:rsidR="005C6C04" w:rsidRPr="00641CE7" w:rsidRDefault="00F8749A" w:rsidP="00F8749A">
            <w:pPr>
              <w:widowControl w:val="0"/>
              <w:tabs>
                <w:tab w:val="left" w:pos="1870"/>
                <w:tab w:val="left" w:pos="3271"/>
              </w:tabs>
              <w:suppressAutoHyphens/>
              <w:spacing w:after="0" w:line="240" w:lineRule="auto"/>
              <w:ind w:left="105" w:right="101" w:firstLine="33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</w:rPr>
            </w:pPr>
            <w:r w:rsidRPr="00F8749A">
              <w:rPr>
                <w:rFonts w:ascii="Times New Roman" w:eastAsia="NSimSu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Шумовой оркестр</w:t>
            </w:r>
            <w:r w:rsidRPr="00F8749A">
              <w:rPr>
                <w:rFonts w:ascii="Times New Roman" w:eastAsia="N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CE7563" w:rsidRPr="00CE7563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Еженедельно</w:t>
            </w:r>
          </w:p>
          <w:p w:rsidR="005C6C04" w:rsidRPr="00641CE7" w:rsidRDefault="00CE7563" w:rsidP="00CE756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 час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641CE7" w:rsidRDefault="00CE7563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highlight w:val="yellow"/>
                <w:lang w:eastAsia="zh-CN" w:bidi="hi-IN"/>
              </w:rPr>
            </w:pPr>
            <w:r w:rsidRPr="00CE7563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641CE7" w:rsidRDefault="001974AB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highlight w:val="yellow"/>
                <w:lang w:eastAsia="ru-RU"/>
              </w:rPr>
            </w:pPr>
            <w:r w:rsidRPr="001974AB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 ДО</w:t>
            </w:r>
          </w:p>
        </w:tc>
      </w:tr>
      <w:tr w:rsidR="005C6C04" w:rsidRPr="005C6C04" w:rsidTr="00CD73F4">
        <w:trPr>
          <w:trHeight w:val="69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1974AB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Pr="00F8749A" w:rsidRDefault="00F8749A" w:rsidP="00F8749A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b/>
                <w:sz w:val="24"/>
                <w:szCs w:val="24"/>
              </w:rPr>
            </w:pPr>
            <w:r w:rsidRP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Художественно-</w:t>
            </w:r>
            <w:proofErr w:type="spellStart"/>
            <w:proofErr w:type="gramStart"/>
            <w:r w:rsidRP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>эстетическаяая</w:t>
            </w:r>
            <w:proofErr w:type="spellEnd"/>
            <w:r w:rsidRPr="00F8749A">
              <w:rPr>
                <w:rFonts w:ascii="Times New Roman" w:eastAsia="NSimSun" w:hAnsi="Times New Roman" w:cs="Times New Roman"/>
                <w:b/>
                <w:sz w:val="24"/>
                <w:szCs w:val="24"/>
              </w:rPr>
              <w:t xml:space="preserve">  деятельность</w:t>
            </w:r>
            <w:proofErr w:type="gramEnd"/>
          </w:p>
          <w:p w:rsidR="005C6C04" w:rsidRPr="00CE7563" w:rsidRDefault="00F8749A" w:rsidP="00F8749A">
            <w:pPr>
              <w:widowControl w:val="0"/>
              <w:suppressAutoHyphens/>
              <w:spacing w:after="0" w:line="240" w:lineRule="auto"/>
              <w:ind w:left="139"/>
              <w:rPr>
                <w:rFonts w:ascii="Times New Roman" w:eastAsia="NSimSun" w:hAnsi="Times New Roman" w:cs="Times New Roman"/>
                <w:sz w:val="24"/>
                <w:szCs w:val="24"/>
              </w:rPr>
            </w:pPr>
            <w:r w:rsidRPr="00F8749A">
              <w:rPr>
                <w:rFonts w:ascii="Times New Roman" w:eastAsia="NSimSu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eastAsia="NSimSun" w:hAnsi="Times New Roman" w:cs="Times New Roman"/>
                <w:sz w:val="24"/>
                <w:szCs w:val="24"/>
              </w:rPr>
              <w:t>Разноцветные голоса</w:t>
            </w:r>
            <w:r w:rsidRPr="00F8749A">
              <w:rPr>
                <w:rFonts w:ascii="Times New Roman" w:eastAsia="NSimSun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  <w:p w:rsidR="005C6C04" w:rsidRPr="00CE7563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час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5C6C04" w:rsidP="005C6C04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CE756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CE7563" w:rsidRDefault="00CE7563" w:rsidP="005C6C04">
            <w:pPr>
              <w:widowControl w:val="0"/>
              <w:tabs>
                <w:tab w:val="left" w:pos="3390"/>
              </w:tabs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 ДО</w:t>
            </w:r>
          </w:p>
        </w:tc>
      </w:tr>
      <w:tr w:rsidR="005C6C04" w:rsidRPr="005C6C04" w:rsidTr="00CD73F4">
        <w:trPr>
          <w:trHeight w:val="562"/>
        </w:trPr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981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                                         Модуль 3.4  «Работа с  родителями»</w:t>
            </w:r>
          </w:p>
        </w:tc>
      </w:tr>
      <w:tr w:rsidR="005C6C04" w:rsidRPr="005C6C04" w:rsidTr="00CD73F4">
        <w:trPr>
          <w:trHeight w:val="617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Тематические классные собрания для родителей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 (по плану классного руководителя)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rPr>
          <w:trHeight w:val="11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Общешкольный лекторий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A0A08" w:rsidP="0070109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Декабрь, </w:t>
            </w:r>
            <w:r w:rsidR="005C6C04"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март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Социальный педагог, педагог-психолог</w:t>
            </w:r>
          </w:p>
        </w:tc>
      </w:tr>
      <w:tr w:rsidR="005C6C04" w:rsidRPr="005C6C04" w:rsidTr="00CD73F4">
        <w:trPr>
          <w:trHeight w:val="111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Регулярное информирование родителей (о успехах и проблемах</w:t>
            </w:r>
            <w:r w:rsidR="00701091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,</w:t>
            </w: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как конкретно их ребенка, так и жизни класса в целом)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701091" w:rsidP="009E047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C6C04" w:rsidRPr="005C6C04" w:rsidTr="00CD73F4">
        <w:trPr>
          <w:trHeight w:val="97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Работа родительского комитета класса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9E047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C6C04" w:rsidRPr="005C6C04" w:rsidTr="00CD73F4">
        <w:trPr>
          <w:trHeight w:val="68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Привлечение родителей к организации и проведению дел класса (праздников, конкурсов, соревнований, акций…)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9E047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5C6C04" w:rsidRPr="005C6C04" w:rsidTr="00CD73F4">
        <w:trPr>
          <w:trHeight w:val="111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Работа общешкольного родительского комитета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9E0471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641CE7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За</w:t>
            </w:r>
            <w:r w:rsidR="00701091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меститель директора по ВР</w:t>
            </w:r>
          </w:p>
          <w:p w:rsidR="005C6C04" w:rsidRPr="005C6C04" w:rsidRDefault="00701091" w:rsidP="005C6C04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10" w:line="240" w:lineRule="auto"/>
              <w:ind w:left="11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Вариативные модули</w:t>
            </w:r>
          </w:p>
        </w:tc>
      </w:tr>
      <w:tr w:rsidR="005C6C04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3.5. Модуль «Ключевые общешкольные дела»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DF5FBC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В течение года</w:t>
            </w:r>
          </w:p>
        </w:tc>
      </w:tr>
      <w:tr w:rsidR="00DF5FBC" w:rsidRPr="005C6C04" w:rsidTr="00CD73F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F5FBC" w:rsidRPr="005C6C04" w:rsidRDefault="00DF5FBC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Pr="00F8749A" w:rsidRDefault="00F8749A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F8749A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Патриотическое воспитание</w:t>
            </w:r>
          </w:p>
          <w:p w:rsidR="00DF5FBC" w:rsidRPr="005C6C04" w:rsidRDefault="00DF5FBC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Участие в школьной линейке выноса Знамени РФ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F5FBC" w:rsidRPr="005C6C04" w:rsidRDefault="00DF5FBC" w:rsidP="005C6C04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По графику заместителя директора по ВР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F5FBC" w:rsidRPr="005C6C04" w:rsidRDefault="00DF5FBC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F5FBC" w:rsidRDefault="00DF5FBC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Заместитель директора по ВР</w:t>
            </w:r>
          </w:p>
          <w:p w:rsidR="00DF5FBC" w:rsidRPr="005C6C04" w:rsidRDefault="00DF5FBC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DF5FBC" w:rsidRPr="005C6C04" w:rsidTr="00DF5FBC"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DF5FBC" w:rsidRPr="005C6C04" w:rsidRDefault="00DF5FBC" w:rsidP="00DF5FBC">
            <w:pPr>
              <w:widowControl w:val="0"/>
              <w:suppressAutoHyphens/>
              <w:spacing w:after="0" w:line="240" w:lineRule="auto"/>
              <w:ind w:left="32" w:firstLine="5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Сентябрь</w:t>
            </w:r>
          </w:p>
        </w:tc>
      </w:tr>
      <w:tr w:rsidR="005C6C04" w:rsidRPr="005C6C04" w:rsidTr="00CD73F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День знаний. </w:t>
            </w:r>
          </w:p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Торжественная линейка. Урок Знаний.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AA11D6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Педагог-организатор,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 </w:t>
            </w:r>
          </w:p>
        </w:tc>
      </w:tr>
      <w:tr w:rsidR="00B105D2" w:rsidRPr="005C6C04" w:rsidTr="00CD73F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Pr="005C6C04" w:rsidRDefault="00B105D2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B10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Профессионально-ориентированное воспитание</w:t>
            </w:r>
          </w:p>
          <w:p w:rsidR="00B105D2" w:rsidRPr="005C6C04" w:rsidRDefault="00B105D2" w:rsidP="00B105D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Классный час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профориентационной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направленности.( рассказ о профессии приглашенного гостя, родителя)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Pr="005C6C04" w:rsidRDefault="00B105D2" w:rsidP="00AA11D6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1.09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Pr="005C6C04" w:rsidRDefault="00B105D2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Pr="005C6C04" w:rsidRDefault="00B105D2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DF5FBC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Неделя 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безопасности</w:t>
            </w:r>
            <w:proofErr w:type="gramEnd"/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дорожного движения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DF5FBC" w:rsidP="00AA11D6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19.09-23.09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</w:t>
            </w:r>
            <w:proofErr w:type="gramStart"/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, ,</w:t>
            </w:r>
            <w:proofErr w:type="gramEnd"/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32" w:firstLine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AA11D6" w:rsidP="00AA11D6">
            <w:pPr>
              <w:widowControl w:val="0"/>
              <w:suppressAutoHyphens/>
              <w:spacing w:after="0" w:line="240" w:lineRule="auto"/>
              <w:ind w:right="484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Акция  отряда ЮИД «Кто лучше знает ПДД»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AA11D6" w:rsidP="00AA11D6">
            <w:pPr>
              <w:widowControl w:val="0"/>
              <w:suppressAutoHyphens/>
              <w:spacing w:after="0" w:line="240" w:lineRule="auto"/>
              <w:ind w:right="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21.09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AA11D6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Pr="005C6C04" w:rsidRDefault="00AA11D6" w:rsidP="005C6C04">
            <w:pPr>
              <w:widowControl w:val="0"/>
              <w:suppressAutoHyphens/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Руководитель отряда ЮИД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День солидарности в борьбе с терроризмом (классные часы</w:t>
            </w:r>
            <w:r w:rsidR="00AA11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)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AA11D6" w:rsidP="00AA11D6">
            <w:pPr>
              <w:widowControl w:val="0"/>
              <w:suppressAutoHyphens/>
              <w:spacing w:after="0" w:line="240" w:lineRule="auto"/>
              <w:ind w:right="27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52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Выборы органов ученического самоуправления (распределение поручений)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AA11D6" w:rsidP="00AA11D6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.09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9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Патриотическое воспитание</w:t>
            </w:r>
          </w:p>
          <w:p w:rsidR="005C6C04" w:rsidRPr="005C6C04" w:rsidRDefault="00AA11D6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Радиолинейка, посвященная победе русской армии в Бородинском сражении.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Pr="005C6C04" w:rsidRDefault="00AA11D6" w:rsidP="00AA11D6">
            <w:pPr>
              <w:widowControl w:val="0"/>
              <w:suppressAutoHyphens/>
              <w:spacing w:after="0" w:line="240" w:lineRule="auto"/>
              <w:ind w:right="27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08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.09</w:t>
            </w:r>
          </w:p>
          <w:p w:rsidR="005C6C04" w:rsidRPr="00AA11D6" w:rsidRDefault="005C6C04" w:rsidP="00AA11D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AA11D6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Default="00AA11D6" w:rsidP="00AA11D6">
            <w:pPr>
              <w:widowControl w:val="0"/>
              <w:suppressAutoHyphens/>
              <w:spacing w:after="0" w:line="240" w:lineRule="auto"/>
              <w:ind w:left="252" w:hanging="18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</w:t>
            </w:r>
          </w:p>
          <w:p w:rsidR="005C6C04" w:rsidRPr="005C6C04" w:rsidRDefault="00AA11D6" w:rsidP="00AA11D6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Советник по воспитанию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AA11D6" w:rsidP="00AA11D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Акция отряда ЮИД  «Засветись!»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AA11D6" w:rsidP="00AA11D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09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AA11D6" w:rsidP="00AA11D6">
            <w:pPr>
              <w:widowControl w:val="0"/>
              <w:suppressAutoHyphens/>
              <w:spacing w:after="16" w:line="240" w:lineRule="auto"/>
              <w:ind w:left="8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Руководитель отряда ЮИД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0B28D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0B28D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Конкурс рисунков</w:t>
            </w:r>
            <w:r w:rsidR="00AA11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«Бабушка рядышком с дедушкой» ко </w:t>
            </w:r>
            <w:r w:rsidR="000B28D8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Д</w:t>
            </w:r>
            <w:r w:rsidR="00AA11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ню пожилого человека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AA11D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6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29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6" w:line="240" w:lineRule="auto"/>
              <w:ind w:left="8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Праздни</w:t>
            </w:r>
            <w:r w:rsidR="00AA11D6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чный концерт ко Дню пожилого человека.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AA11D6" w:rsidP="00AA11D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 Классные руководители </w:t>
            </w:r>
          </w:p>
          <w:p w:rsidR="00AA11D6" w:rsidRPr="005C6C04" w:rsidRDefault="00AA11D6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AA11D6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Pr="005C6C04" w:rsidRDefault="00AA11D6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Культурно-нравственное воспитание</w:t>
            </w:r>
          </w:p>
          <w:p w:rsidR="00AA11D6" w:rsidRPr="005C6C04" w:rsidRDefault="00AA11D6" w:rsidP="00AA11D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Радиолинейка, посвященная Дню музыки.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Default="00AA11D6" w:rsidP="00AA11D6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30.09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Pr="005C6C04" w:rsidRDefault="00AA11D6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Default="00AA11D6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</w:t>
            </w:r>
          </w:p>
          <w:p w:rsidR="00AA11D6" w:rsidRPr="005C6C04" w:rsidRDefault="00AA11D6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Советник по воспитанию</w:t>
            </w: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sz w:val="24"/>
                <w:szCs w:val="24"/>
                <w:lang w:eastAsia="ru-RU"/>
              </w:rPr>
              <w:t>Октябрь</w:t>
            </w:r>
          </w:p>
        </w:tc>
      </w:tr>
      <w:tr w:rsidR="00AA11D6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Pr="005C6C04" w:rsidRDefault="00AA11D6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25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Культурно-нравственное воспитание</w:t>
            </w:r>
          </w:p>
          <w:p w:rsidR="00AA11D6" w:rsidRPr="005C6C04" w:rsidRDefault="00AA11D6" w:rsidP="005C6C04">
            <w:pPr>
              <w:widowControl w:val="0"/>
              <w:suppressAutoHyphens/>
              <w:spacing w:after="25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Конкурс рисунков и поделок из природного материала.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Pr="005C6C04" w:rsidRDefault="000B28D8" w:rsidP="005C6C04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01.10 -07.10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Pr="005C6C04" w:rsidRDefault="000B28D8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A11D6" w:rsidRDefault="000B28D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 ДО Полякова Т.А.</w:t>
            </w:r>
          </w:p>
          <w:p w:rsidR="000B28D8" w:rsidRPr="005C6C04" w:rsidRDefault="000B28D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0B28D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Всероссийский открытый урок «ОБЖ» (приуроченный ко Дню гражданской обороны РФ).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0B28D8" w:rsidP="005C6C04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0B28D8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0B28D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Развитие волонтерской деятельности</w:t>
            </w:r>
          </w:p>
          <w:p w:rsidR="005C6C04" w:rsidRPr="005C6C04" w:rsidRDefault="000B28D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Изготовление сувениров- подарков  ко Дню Учителя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0B28D8" w:rsidP="005C6C04">
            <w:pPr>
              <w:widowControl w:val="0"/>
              <w:suppressAutoHyphens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01.10-05.10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0B28D8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Default="000B28D8" w:rsidP="005C6C04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 ДО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Концыбина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Е.А.</w:t>
            </w:r>
          </w:p>
          <w:p w:rsidR="000B28D8" w:rsidRPr="005C6C04" w:rsidRDefault="000B28D8" w:rsidP="005C6C04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0B28D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0B28D8" w:rsidP="000B28D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Праздничный концерт ко 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учителя «Нет выше звания - Учитель».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5. 10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Всемирный день хлеба.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14.10.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Акция «Осторожно, сигарета»</w:t>
            </w:r>
            <w:r w:rsidR="000B28D8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. Просмотр видеосюжета для младшего школьного возраста о вреде курения.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17.10. – 21.10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Воспитание ЗОЖ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День здоровья. «Норма ГТО – норма жизни».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октябрь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руководители,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Учитель физ. культуры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Урок памяти - «</w:t>
            </w:r>
            <w:r w:rsidRPr="005C6C04">
              <w:rPr>
                <w:rFonts w:ascii="Times New Roman" w:eastAsia="NSimSun" w:hAnsi="Times New Roman" w:cs="Times New Roman"/>
                <w:sz w:val="24"/>
                <w:szCs w:val="24"/>
                <w:shd w:val="clear" w:color="auto" w:fill="FFFFFF"/>
                <w:lang w:eastAsia="ru-RU"/>
              </w:rPr>
              <w:t>День памяти жертв политических репрессий в России».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21.10.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родительские собрания «Итоги 1 четверти»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9E0471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9E0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.10.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7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2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Международный день школьных библиотек (по  отдельному плану) Рейд «Живи, книга»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24.10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Педагог-библиотекарь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E0471" w:rsidP="009E0471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Акция «Чистый класс»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E0471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E0471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9E0471" w:rsidP="005C6C04">
            <w:pPr>
              <w:widowControl w:val="0"/>
              <w:suppressAutoHyphens/>
              <w:spacing w:after="45" w:line="240" w:lineRule="auto"/>
              <w:ind w:left="4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Ноябрь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ind w:right="185"/>
              <w:jc w:val="both"/>
              <w:rPr>
                <w:rFonts w:ascii="Times New Roman" w:eastAsia="NSimSun" w:hAnsi="Times New Roman" w:cs="Times New Roman"/>
                <w:b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185"/>
              <w:jc w:val="both"/>
              <w:rPr>
                <w:rFonts w:ascii="Times New Roman" w:eastAsia="NSimSun" w:hAnsi="Times New Roman" w:cs="Times New Roman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lang w:eastAsia="ru-RU"/>
              </w:rPr>
              <w:t>День народного единства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1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04.11.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sz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Книжная выставка «Символика государства»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В течение месяца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  <w:p w:rsidR="005C6C04" w:rsidRPr="005C6C04" w:rsidRDefault="00813BBF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</w:t>
            </w:r>
            <w:r w:rsidR="005C6C04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иблиотекарь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Международный день энергосбережения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11.11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Педагог-организатор. Классные руководители.</w:t>
            </w:r>
          </w:p>
        </w:tc>
      </w:tr>
      <w:tr w:rsidR="00813BBF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13BBF" w:rsidRPr="005C6C04" w:rsidRDefault="00813BBF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813BBF" w:rsidRPr="005C6C04" w:rsidRDefault="00F46082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Всемирный День Доброты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13BBF" w:rsidRPr="005C6C04" w:rsidRDefault="00F46082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13BBF" w:rsidRPr="005C6C04" w:rsidRDefault="00F46082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813BBF" w:rsidRPr="005C6C04" w:rsidRDefault="00F46082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Педагог-организатор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F460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«Синичкин день». Акция «Покормите птиц зимой»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813BBF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«День вторичной переработки» (15.11) Выставка поделок из бросового материала.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14.11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Воспитание ЗОЖ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День здоровья</w:t>
            </w:r>
            <w:r w:rsidR="00F46082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.</w:t>
            </w: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«</w:t>
            </w:r>
            <w:r w:rsidR="00813BBF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Веселые старты</w:t>
            </w: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».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813BBF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учителей физкультуры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813BBF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</w:t>
            </w:r>
            <w:r w:rsidR="00813BBF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руководители,</w:t>
            </w:r>
          </w:p>
          <w:p w:rsidR="005C6C04" w:rsidRPr="005C6C04" w:rsidRDefault="005C6C04" w:rsidP="00813BB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учител</w:t>
            </w:r>
            <w:r w:rsidR="00813BB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я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физкультуры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F46082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F46082">
            <w:pPr>
              <w:widowControl w:val="0"/>
              <w:suppressAutoHyphens/>
              <w:spacing w:after="0" w:line="276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День Матери в России</w:t>
            </w:r>
            <w:r w:rsidR="00F46082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.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Классный час посвященный Дню Матери в России.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</w:tc>
      </w:tr>
      <w:tr w:rsidR="00F46082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46082" w:rsidRPr="005C6C04" w:rsidRDefault="00F46082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46082" w:rsidRPr="005C6C04" w:rsidRDefault="00F46082" w:rsidP="00F46082">
            <w:pPr>
              <w:widowControl w:val="0"/>
              <w:suppressAutoHyphens/>
              <w:spacing w:after="0" w:line="276" w:lineRule="auto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Конкурс сувениров, открыток «Единственной маме на свете»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46082" w:rsidRPr="005C6C04" w:rsidRDefault="00F46082" w:rsidP="005C6C04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21.11-25.11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46082" w:rsidRPr="005C6C04" w:rsidRDefault="00F46082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46082" w:rsidRDefault="00F46082" w:rsidP="005C6C04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Педагоги ДО</w:t>
            </w:r>
          </w:p>
          <w:p w:rsidR="00F46082" w:rsidRPr="005C6C04" w:rsidRDefault="00F46082" w:rsidP="00F46082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40" w:lineRule="auto"/>
              <w:ind w:right="148"/>
              <w:jc w:val="both"/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sz w:val="24"/>
                <w:szCs w:val="24"/>
                <w:lang w:eastAsia="ru-RU"/>
              </w:rPr>
              <w:t>Гражданско-правовое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148"/>
              <w:jc w:val="both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Акция «Осторожно, ПАВ»</w:t>
            </w:r>
            <w:r w:rsidR="00F46082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Профилактическая беседа с элементами игры.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28</w:t>
            </w:r>
            <w:r w:rsidR="00F46082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.11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-30.11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Декабрь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5C6C04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толерантности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инвалидов (классные часы, акции, конкурсы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оформление стенда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46082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F46082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5C6C04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20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неизвестного солдата (классные часы).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46082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3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руководители.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волонтерской деятельности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добровольца (</w:t>
            </w:r>
            <w:proofErr w:type="gramStart"/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волонтера)  в</w:t>
            </w:r>
            <w:proofErr w:type="gramEnd"/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России (классные часы, фестиваль презентаций).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46082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5.12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ЗОЖ</w:t>
            </w:r>
          </w:p>
          <w:p w:rsidR="005C6C04" w:rsidRPr="005C6C04" w:rsidRDefault="00F46082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здоровья «Веселые старты»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46082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графику учителей физкультуры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F46082" w:rsidP="00DF5FB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3</w:t>
            </w:r>
            <w:r w:rsidR="005C6C04"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ind w:left="60" w:right="111" w:firstLine="2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Учителя </w:t>
            </w:r>
            <w:r w:rsidR="003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физкультуры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Героев Отечества. Классный час «Герои России моей».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2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Педагоги-организаторы </w:t>
            </w:r>
          </w:p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Конституции Российской Федерации. (уроки обществознания, классные часы).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12.12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Учитель обществознания. Классные руководители </w:t>
            </w:r>
          </w:p>
        </w:tc>
      </w:tr>
      <w:tr w:rsidR="005C6C04" w:rsidRPr="005C6C04" w:rsidTr="00CD73F4">
        <w:trPr>
          <w:trHeight w:val="86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320A34">
            <w:pPr>
              <w:widowControl w:val="0"/>
              <w:suppressAutoHyphens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320A34">
            <w:pPr>
              <w:widowControl w:val="0"/>
              <w:suppressAutoHyphens/>
              <w:spacing w:after="0" w:line="240" w:lineRule="auto"/>
              <w:ind w:right="7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Мастерская Деда Мороза: новогоднее оформление школы,</w:t>
            </w:r>
            <w:r w:rsidR="003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класса, </w:t>
            </w:r>
            <w:proofErr w:type="gramStart"/>
            <w:r w:rsidR="003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изготовление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новогодних</w:t>
            </w:r>
            <w:proofErr w:type="gramEnd"/>
            <w:r w:rsidR="003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поделок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 течение месяца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20A34" w:rsidRDefault="005C6C04" w:rsidP="0043471D">
            <w:pPr>
              <w:widowControl w:val="0"/>
              <w:suppressAutoHyphens/>
              <w:spacing w:after="16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</w:t>
            </w:r>
            <w:r w:rsidR="00320A3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ДО</w:t>
            </w:r>
          </w:p>
          <w:p w:rsidR="005C6C04" w:rsidRPr="005C6C04" w:rsidRDefault="005C6C04" w:rsidP="0043471D">
            <w:pPr>
              <w:widowControl w:val="0"/>
              <w:suppressAutoHyphens/>
              <w:spacing w:after="16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38065F">
            <w:pPr>
              <w:widowControl w:val="0"/>
              <w:suppressAutoHyphens/>
              <w:spacing w:after="0" w:line="240" w:lineRule="auto"/>
              <w:ind w:right="145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поделок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«Новогодн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ее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чудо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». </w:t>
            </w:r>
            <w:r w:rsidRPr="005C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43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0.12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-30.12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Новогодние праздники</w:t>
            </w:r>
            <w:r w:rsidR="0043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«Ёлки»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 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</w:t>
            </w:r>
            <w:r w:rsidR="0043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.12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-30.12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DF5FBC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43471D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«Чистый класс»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29.12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DF5FBC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Январь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День детского кино. (Учреждён 8 января 1998 года Правительством Москвы по инициативе Московского детского фонда в связи со столетием первого показа кино для детей в г. Москве.)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08.01.23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16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line="276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День заповедников и национальных парков. </w:t>
            </w:r>
            <w:r w:rsidR="0043471D"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  <w:t xml:space="preserve">Синичкин день.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«Кормушка».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10.01.23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43471D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Default="004F38FB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4F38FB" w:rsidRPr="004F38FB" w:rsidRDefault="004F38FB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lastRenderedPageBreak/>
              <w:t>Профессионально-ориентированное воспитание</w:t>
            </w:r>
          </w:p>
          <w:p w:rsidR="0043471D" w:rsidRPr="005C6C04" w:rsidRDefault="0043471D" w:rsidP="0043471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Неделя профориентации   </w:t>
            </w:r>
          </w:p>
          <w:p w:rsidR="0043471D" w:rsidRPr="005C6C04" w:rsidRDefault="003F0543" w:rsidP="0043471D">
            <w:pPr>
              <w:widowControl w:val="0"/>
              <w:suppressAutoHyphens/>
              <w:spacing w:line="276" w:lineRule="auto"/>
              <w:rPr>
                <w:rFonts w:ascii="Times New Roman" w:eastAsia="NSimSun" w:hAnsi="Times New Roman" w:cs="Times New Roman"/>
                <w:bCs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Мероприятие </w:t>
            </w:r>
            <w:r w:rsidR="0043471D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"Путешествие в мир профессий» (по отдельному плану)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3F0543" w:rsidP="00B105D2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10.</w:t>
            </w:r>
            <w:r w:rsidR="00B1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- 21.</w:t>
            </w:r>
            <w:r w:rsidR="00B105D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3471D" w:rsidRPr="005C6C04" w:rsidRDefault="0043471D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Default="003F0543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Социальный педагог</w:t>
            </w:r>
          </w:p>
          <w:p w:rsidR="0043471D" w:rsidRDefault="0043471D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Педагог-организатор</w:t>
            </w:r>
          </w:p>
          <w:p w:rsidR="0043471D" w:rsidRPr="005C6C04" w:rsidRDefault="0043471D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B105D2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Pr="005C6C04" w:rsidRDefault="00B105D2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Pr="005C6C04" w:rsidRDefault="00B105D2" w:rsidP="00380C55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рисунка «Професси</w:t>
            </w:r>
            <w:r w:rsidR="00380C5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 моих родителей»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Default="00380C55" w:rsidP="00380C55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13.01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Default="00380C55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Default="00380C55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43471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ЗОЖ</w:t>
            </w:r>
          </w:p>
          <w:p w:rsidR="005C6C04" w:rsidRPr="005C6C04" w:rsidRDefault="005C6C04" w:rsidP="0043471D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 рисунков «</w:t>
            </w:r>
            <w:r w:rsidR="0043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Спорт и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Я </w:t>
            </w:r>
            <w:r w:rsidR="004347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– навеки друзья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20.01.23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27 января 1944г. День полного освобождения Ленинграда от фашистской блокады. Кл. Час «Подвиг защитников Ленинграда». (Просмотр видеоролика).</w:t>
            </w:r>
          </w:p>
          <w:p w:rsidR="005C6C04" w:rsidRPr="005C6C04" w:rsidRDefault="005C6C04" w:rsidP="005C6C04">
            <w:pPr>
              <w:widowControl w:val="0"/>
              <w:tabs>
                <w:tab w:val="left" w:pos="4185"/>
              </w:tabs>
              <w:suppressAutoHyphens/>
              <w:spacing w:after="0" w:line="240" w:lineRule="auto"/>
              <w:ind w:right="11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памяти жертв Холокоста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24-27.01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Февраль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Конкурс рисунков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«Тропинками родного края». 2 февраля – Всемирный день </w:t>
            </w:r>
            <w:r w:rsidR="003F054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воды (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водно-болотных угодий</w:t>
            </w:r>
            <w:r w:rsidR="003F0543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февраля - День российской науки. В этот день в 1724 году Петр I подписал указ об основании в России Академии наук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Классный час «В память о юных героях». День памяти юных героев </w:t>
            </w:r>
            <w:r w:rsidR="0038065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–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антифашистов</w:t>
            </w:r>
            <w:r w:rsidR="0038065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( оформление стенда)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5C6C04" w:rsidP="005C6C04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4F38FB"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Развитие волонтерского движения</w:t>
            </w:r>
          </w:p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</w:t>
            </w:r>
            <w:proofErr w:type="spellStart"/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книгодарения</w:t>
            </w:r>
            <w:proofErr w:type="spellEnd"/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(14.02)</w:t>
            </w:r>
            <w:r w:rsidR="001B34CE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Экскурсия в библиотеку, акция «Подарок»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14.02.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B34CE" w:rsidRDefault="005C6C04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Классные руководители</w:t>
            </w:r>
          </w:p>
          <w:p w:rsidR="005C6C04" w:rsidRPr="005C6C04" w:rsidRDefault="001B34CE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Библиотекарь</w:t>
            </w:r>
            <w:r w:rsidR="005C6C04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5F41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5C6C04" w:rsidRPr="005C6C04" w:rsidRDefault="005C6C04" w:rsidP="005F41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Выставка </w:t>
            </w:r>
            <w:r w:rsidR="005F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поздравительных плакатов,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посвященны</w:t>
            </w:r>
            <w:r w:rsidR="005F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х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Дню защитника Отечества.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13.-22.02.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Конкурсная программа к 23 февраля.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1B34CE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20.</w:t>
            </w:r>
            <w:r w:rsidR="001B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1B34C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974AB" w:rsidRPr="001974AB" w:rsidRDefault="001974AB" w:rsidP="000471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1974A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5C6C04" w:rsidRPr="005C6C04" w:rsidRDefault="005C6C04" w:rsidP="000471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Урок Мужества «Защитники Отечества».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  <w:r w:rsidR="005F412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.02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-17.02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F412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5C6C04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149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родного языка (классные часы</w:t>
            </w:r>
            <w:r w:rsidR="00047171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диктант</w:t>
            </w:r>
            <w:r w:rsidR="009A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конкурс чтецов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).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20.02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5C6C04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5C6C04" w:rsidRPr="005C6C04" w:rsidRDefault="005C6C04" w:rsidP="00047171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0471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Март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Месячник гражданской обороны (1 марта-всемирный день гражданской обороны).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открытый урок «ОБЖ» (приуроченный к празднованию Всемирного дня гражданской обороны).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01.03.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 Классные руководители,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Учитель физ. культуры  и ОБЖ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9A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3F0543" w:rsidRPr="005C6C04" w:rsidRDefault="003F0543" w:rsidP="009A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Концерт «</w:t>
            </w:r>
            <w:r w:rsidR="009A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Весеннее настроение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»,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посвященный международному женскому дню.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3.03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учителя музыки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Фестиваль газет, презентаций; классные часы «Женский день 8 марта».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9A0A08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.03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7.03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9A0A08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A0A08" w:rsidRPr="005C6C04" w:rsidRDefault="009A0A08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A0A08" w:rsidRPr="005C6C04" w:rsidRDefault="009A0A08" w:rsidP="0038065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Радиолинейка «Признание» ( стихи о женщинах)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A0A08" w:rsidRDefault="009A0A08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07.03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A0A08" w:rsidRPr="005C6C04" w:rsidRDefault="009A0A08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9A0A08" w:rsidRPr="005C6C04" w:rsidRDefault="009A0A08" w:rsidP="001B34CE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День воссоединения Крыма и России. Классные часы.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16.03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3F0543">
            <w:pPr>
              <w:widowControl w:val="0"/>
              <w:suppressAutoHyphens/>
              <w:spacing w:after="0" w:line="240" w:lineRule="auto"/>
              <w:ind w:right="170"/>
              <w:contextualSpacing/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4F38FB">
              <w:rPr>
                <w:rFonts w:ascii="Times New Roman" w:eastAsia="NSimSun" w:hAnsi="Times New Roman" w:cs="Times New Roman"/>
                <w:b/>
                <w:color w:val="000000"/>
                <w:kern w:val="2"/>
                <w:sz w:val="24"/>
                <w:szCs w:val="24"/>
                <w:lang w:eastAsia="zh-CN" w:bidi="hi-IN"/>
              </w:rPr>
              <w:t>Воспитание ЗОЖ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170"/>
              <w:contextualSpacing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День здоровья.</w:t>
            </w:r>
            <w:r w:rsidR="009A0A08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 Конкурс рисунка «Здоровое питание»</w:t>
            </w:r>
            <w:r w:rsidRPr="005C6C0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.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170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9A0A08" w:rsidP="009A0A08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13.03 - </w:t>
            </w:r>
            <w:r w:rsidR="003F0543"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="003F0543"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.03.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Всероссийская неделя музыки для детей и юношества. (открытые уроки, концерты).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20- 26.03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9A0A08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</w:t>
            </w:r>
            <w:r w:rsidR="009A0A0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ь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музыки. Педагоги ДО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Праздник «Прощание с Азбукой».  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24.03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1класс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line="240" w:lineRule="auto"/>
              <w:ind w:right="-284"/>
              <w:contextualSpacing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Акция «Тонкий лед» (ТБ на реке в весенний период)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В течении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9628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49628C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Pr="005C6C04" w:rsidRDefault="0049628C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Pr="005C6C04" w:rsidRDefault="0049628C" w:rsidP="003F0543">
            <w:pPr>
              <w:widowControl w:val="0"/>
              <w:suppressAutoHyphens/>
              <w:spacing w:line="240" w:lineRule="auto"/>
              <w:ind w:right="-284"/>
              <w:contextualSpacing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Акция « Чистый класс»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Pr="005C6C04" w:rsidRDefault="0049628C" w:rsidP="003F0543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24.03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Pr="005C6C04" w:rsidRDefault="0049628C" w:rsidP="0049628C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Pr="005C6C04" w:rsidRDefault="0049628C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0471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Апрель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Международный день птиц.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9628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76" w:lineRule="auto"/>
              <w:ind w:left="115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</w:t>
            </w:r>
            <w:r w:rsidR="0049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Кормушка»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  <w:r w:rsidRPr="005C6C04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течение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9628C">
            <w:pPr>
              <w:widowControl w:val="0"/>
              <w:suppressAutoHyphens/>
              <w:spacing w:after="0" w:line="240" w:lineRule="auto"/>
              <w:ind w:left="19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7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Международный день детской книги</w:t>
            </w:r>
            <w:r w:rsidR="0049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115"/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04.04.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9628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49628C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3F0543" w:rsidRPr="005C6C04" w:rsidRDefault="003F0543" w:rsidP="0049628C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Гагаринский урок «</w:t>
            </w:r>
            <w:r w:rsidR="0049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Первооткрыватель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классные часы.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12.04 .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9628C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3F0543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Воспитание ЗОЖ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Всемирный день здоровья (7 апреля)</w:t>
            </w:r>
          </w:p>
          <w:p w:rsidR="003F0543" w:rsidRPr="005C6C04" w:rsidRDefault="0049628C" w:rsidP="003F0543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Спортивное мероприятие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Default="003F0543" w:rsidP="0049628C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  <w:r w:rsidR="004962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-21.04</w:t>
            </w:r>
          </w:p>
          <w:p w:rsidR="003F0543" w:rsidRPr="005C6C04" w:rsidRDefault="0049628C" w:rsidP="0049628C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 графику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9628C" w:rsidRDefault="0049628C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Учителя физкультуры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6670F1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6670F1">
            <w:pPr>
              <w:widowControl w:val="0"/>
              <w:suppressAutoHyphens/>
              <w:spacing w:after="0" w:line="252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Трудов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ой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д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есант</w:t>
            </w: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 уборке территории школы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49628C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21.04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Default="006670F1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Завхоз</w:t>
            </w:r>
          </w:p>
          <w:p w:rsidR="006670F1" w:rsidRDefault="006670F1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Всероссийский открытый урок «ОБЖ» (день пожарной охраны). (уроки, классные часы).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9628C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 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Заместитель директора. Классные руководители. </w:t>
            </w:r>
          </w:p>
        </w:tc>
      </w:tr>
      <w:tr w:rsidR="00E64F3F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Pr="005C6C04" w:rsidRDefault="00E64F3F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Default="00E64F3F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отряда ЮДПД «Готовность 01»</w:t>
            </w:r>
          </w:p>
          <w:p w:rsidR="00E64F3F" w:rsidRPr="005C6C04" w:rsidRDefault="00E64F3F" w:rsidP="00E64F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(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квест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, раздача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флайеров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Default="00E64F3F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28.04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Pr="005C6C04" w:rsidRDefault="00E64F3F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Default="00E64F3F" w:rsidP="001B34CE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Руководитель отряда ЮДПД</w:t>
            </w:r>
          </w:p>
          <w:p w:rsidR="00E64F3F" w:rsidRDefault="00E64F3F" w:rsidP="001B34CE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E64F3F" w:rsidRPr="005C6C04" w:rsidRDefault="00E64F3F" w:rsidP="001B34CE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0471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E64F3F">
            <w:pPr>
              <w:widowControl w:val="0"/>
              <w:suppressAutoHyphens/>
              <w:spacing w:after="0" w:line="276" w:lineRule="auto"/>
              <w:ind w:left="11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3F0543" w:rsidRPr="005C6C04" w:rsidRDefault="003F0543" w:rsidP="00E64F3F">
            <w:pPr>
              <w:widowControl w:val="0"/>
              <w:suppressAutoHyphens/>
              <w:spacing w:after="0" w:line="27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Акция «Открытка Ветерану»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E6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4.04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-2</w:t>
            </w:r>
            <w:r w:rsidR="00E64F3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.04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Педагоги-организаторы Классные руководители </w:t>
            </w:r>
          </w:p>
        </w:tc>
      </w:tr>
      <w:tr w:rsidR="003F0543" w:rsidRPr="005C6C04" w:rsidTr="00CD73F4">
        <w:tc>
          <w:tcPr>
            <w:tcW w:w="11005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047171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i/>
                <w:iCs/>
                <w:kern w:val="2"/>
                <w:sz w:val="24"/>
                <w:szCs w:val="24"/>
                <w:lang w:eastAsia="zh-CN" w:bidi="hi-IN"/>
              </w:rPr>
              <w:t>Май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Неделя Памяти, посвященная Дню Победы.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0</w:t>
            </w:r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.05-0</w:t>
            </w:r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9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Педагог – организатор 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классные руководители,</w:t>
            </w:r>
          </w:p>
        </w:tc>
      </w:tr>
      <w:tr w:rsidR="00E64F3F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Pr="005C6C04" w:rsidRDefault="00E64F3F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Патриотическое воспитание</w:t>
            </w:r>
          </w:p>
          <w:p w:rsidR="00E64F3F" w:rsidRPr="005C6C04" w:rsidRDefault="00E64F3F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Акция «Георгиевская ленточка».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Pr="005C6C04" w:rsidRDefault="00E64F3F" w:rsidP="00E64F3F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02.05- 09.05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Pr="005C6C04" w:rsidRDefault="00E64F3F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E64F3F" w:rsidRDefault="00E64F3F" w:rsidP="00E64F3F">
            <w:pPr>
              <w:widowControl w:val="0"/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  <w:p w:rsidR="00E64F3F" w:rsidRPr="005C6C04" w:rsidRDefault="00E64F3F" w:rsidP="00E64F3F">
            <w:pPr>
              <w:widowControl w:val="0"/>
              <w:suppressAutoHyphens/>
              <w:spacing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right="-284"/>
              <w:jc w:val="both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Акция «Осторожно, пожароопасный период</w:t>
            </w:r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  (профилактические беседы, раздача </w:t>
            </w:r>
            <w:proofErr w:type="spellStart"/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флайеров</w:t>
            </w:r>
            <w:proofErr w:type="spellEnd"/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02.</w:t>
            </w:r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-12.</w:t>
            </w:r>
            <w:r w:rsidR="00E64F3F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Default="006670F1" w:rsidP="001B34C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Руководитель отряда ЮДПД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Педагог – организатор 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6670F1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Патриотическое воспитание</w:t>
            </w:r>
          </w:p>
          <w:p w:rsidR="003F0543" w:rsidRPr="005C6C04" w:rsidRDefault="003F0543" w:rsidP="006670F1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Урок мужества «Память сильнее времени»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E64F3F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2-6.05.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6670F1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B234A8" w:rsidP="006670F1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Патриотическое воспитание</w:t>
            </w:r>
          </w:p>
          <w:p w:rsidR="006670F1" w:rsidRPr="005C6C04" w:rsidRDefault="006670F1" w:rsidP="006670F1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Фестиваль рисунков ко Дню Победы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Default="006670F1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.05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-5.05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6670F1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E64F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Педагог-организатор Классные руководители</w:t>
            </w:r>
          </w:p>
        </w:tc>
      </w:tr>
      <w:tr w:rsidR="006670F1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6670F1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Акция «Окно памяти» (украшение окон класса)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Default="006670F1" w:rsidP="006670F1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02.05 – 09.05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6670F1" w:rsidRPr="005C6C04" w:rsidRDefault="006670F1" w:rsidP="00E64F3F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234A8" w:rsidRPr="00B234A8" w:rsidRDefault="003F0543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B234A8" w:rsidRPr="00B234A8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Патриотическое воспитание</w:t>
            </w:r>
          </w:p>
          <w:p w:rsidR="003F0543" w:rsidRPr="005C6C04" w:rsidRDefault="00E64F3F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Участие в М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итинге, посвящённ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ом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Дню Победы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="00E64F3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8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16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</w:t>
            </w:r>
          </w:p>
          <w:p w:rsidR="003F0543" w:rsidRPr="005C6C04" w:rsidRDefault="003F0543" w:rsidP="001B34CE">
            <w:pPr>
              <w:widowControl w:val="0"/>
              <w:suppressAutoHyphens/>
              <w:spacing w:after="26" w:line="240" w:lineRule="auto"/>
              <w:ind w:left="17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4F38FB">
              <w:rPr>
                <w:rFonts w:ascii="Times New Roman" w:eastAsia="NSimSun" w:hAnsi="Times New Roman" w:cs="Times New Roman"/>
                <w:b/>
                <w:color w:val="000000"/>
                <w:sz w:val="24"/>
                <w:szCs w:val="24"/>
                <w:lang w:eastAsia="ru-RU"/>
              </w:rPr>
              <w:t>Культурно-нравственное воспитание</w:t>
            </w:r>
          </w:p>
          <w:p w:rsidR="003F0543" w:rsidRPr="005C6C04" w:rsidRDefault="003F0543" w:rsidP="00E64F3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семьи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(классные часы). Фотовыставка, оформление  стенда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16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4F38FB" w:rsidRPr="004F38FB" w:rsidRDefault="004F38FB" w:rsidP="0038065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</w:pPr>
            <w:r w:rsidRPr="004F38FB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>Культурно-нравственное воспитание</w:t>
            </w:r>
          </w:p>
          <w:p w:rsidR="003F0543" w:rsidRPr="005C6C04" w:rsidRDefault="006670F1" w:rsidP="0038065F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Праздник «Последний звонок»</w:t>
            </w:r>
            <w:r w:rsidR="00A927B0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(или окончание учебного года)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A927B0" w:rsidP="003F0543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 графику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A927B0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A927B0" w:rsidP="00A927B0">
            <w:pPr>
              <w:widowControl w:val="0"/>
              <w:suppressAutoHyphens/>
              <w:spacing w:after="16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3F0543" w:rsidRPr="005C6C04" w:rsidRDefault="00A927B0" w:rsidP="00A927B0">
            <w:pPr>
              <w:widowControl w:val="0"/>
              <w:suppressAutoHyphens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E64F3F">
            <w:pPr>
              <w:widowControl w:val="0"/>
              <w:suppressAutoHyphens/>
              <w:spacing w:after="20" w:line="240" w:lineRule="auto"/>
              <w:ind w:left="170" w:right="-283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«Каникулы БЕЗ  опасности» (ТБ на период летних  каникул)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30-31.05.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4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B34CE">
            <w:pPr>
              <w:widowControl w:val="0"/>
              <w:suppressAutoHyphens/>
              <w:spacing w:after="16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Педагог-организатор </w:t>
            </w:r>
          </w:p>
          <w:p w:rsidR="003F0543" w:rsidRPr="005C6C04" w:rsidRDefault="003F0543" w:rsidP="001B34CE">
            <w:pPr>
              <w:widowControl w:val="0"/>
              <w:suppressAutoHyphens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1140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</w:t>
            </w: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3.6. Модуль «Школьные медиа»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0543" w:rsidRPr="005C6C04" w:rsidTr="00CD73F4">
        <w:trPr>
          <w:trHeight w:val="799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284" w:line="228" w:lineRule="auto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Участие в создании и наполнении информации для школьного сайта, страниц школы в социальных сетях.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44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F0543" w:rsidRPr="005C6C04" w:rsidTr="00CD73F4">
        <w:trPr>
          <w:trHeight w:val="8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284" w:line="228" w:lineRule="auto"/>
              <w:jc w:val="both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Пополнение информации на школьной странице в ВК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еженедельно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44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Педагог-организатор </w:t>
            </w:r>
          </w:p>
        </w:tc>
      </w:tr>
      <w:tr w:rsidR="00A927B0" w:rsidRPr="005C6C04" w:rsidTr="00CD73F4">
        <w:trPr>
          <w:trHeight w:val="8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A927B0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A927B0" w:rsidP="003F0543">
            <w:pPr>
              <w:widowControl w:val="0"/>
              <w:suppressAutoHyphens/>
              <w:spacing w:after="284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классных уголков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A927B0" w:rsidP="00A927B0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Сентябрь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A927B0" w:rsidP="00A927B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A927B0" w:rsidRPr="005C6C04" w:rsidRDefault="00A927B0" w:rsidP="00A927B0">
            <w:pPr>
              <w:widowControl w:val="0"/>
              <w:suppressAutoHyphens/>
              <w:spacing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F8749A" w:rsidRPr="005C6C04" w:rsidTr="00CD73F4">
        <w:trPr>
          <w:trHeight w:val="85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Default="00F8749A" w:rsidP="00F8749A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Default="00F8749A" w:rsidP="003F0543">
            <w:pPr>
              <w:widowControl w:val="0"/>
              <w:suppressAutoHyphens/>
              <w:spacing w:after="284" w:line="228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уголков безопасности, уголка ЮИД, ЮДПД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Default="00F8749A" w:rsidP="00F8749A">
            <w:pPr>
              <w:widowControl w:val="0"/>
              <w:suppressAutoHyphens/>
              <w:spacing w:after="0" w:line="240" w:lineRule="auto"/>
              <w:ind w:left="2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Default="00F8749A" w:rsidP="00A927B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F8749A" w:rsidRDefault="00F8749A" w:rsidP="00A927B0">
            <w:pPr>
              <w:widowControl w:val="0"/>
              <w:suppressAutoHyphens/>
              <w:spacing w:after="44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4255" w:right="1688" w:hanging="2910"/>
              <w:rPr>
                <w:rFonts w:ascii="Times New Roman" w:eastAsia="Times New Roman" w:hAnsi="Times New Roman" w:cs="Times New Roman"/>
                <w:b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</w:t>
            </w: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 xml:space="preserve"> Модуль 3.7 «Экскурсии, экспедиции, походы»</w:t>
            </w:r>
          </w:p>
        </w:tc>
      </w:tr>
      <w:tr w:rsidR="003F0543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Посещение музеев, театров, выставок, в том числе виртуальных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A927B0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Классный руководитель</w:t>
            </w:r>
          </w:p>
        </w:tc>
      </w:tr>
      <w:tr w:rsidR="003F0543" w:rsidRPr="005C6C04" w:rsidTr="00CD73F4">
        <w:trPr>
          <w:trHeight w:val="42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A406D" w:rsidP="003F0543">
            <w:pPr>
              <w:widowControl w:val="0"/>
              <w:suppressAutoHyphens/>
              <w:spacing w:after="0" w:line="240" w:lineRule="auto"/>
              <w:ind w:right="7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Э</w:t>
            </w:r>
            <w:r w:rsidR="003F0543"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кскурсии или походы выходного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7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дня, организуемые в классах их классными руководителями и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7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lastRenderedPageBreak/>
              <w:t>родителями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0" w:line="240" w:lineRule="auto"/>
              <w:ind w:left="2" w:right="407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lastRenderedPageBreak/>
              <w:t>Апрель-май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Классный руководитель</w:t>
            </w:r>
          </w:p>
        </w:tc>
      </w:tr>
      <w:tr w:rsidR="003F0543" w:rsidRPr="005C6C04" w:rsidTr="00CD73F4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Поход «День здоровья»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Сентябрь, май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26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 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3F0543" w:rsidRPr="005C6C04" w:rsidTr="00CD73F4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Посещение театров, выставок, музеев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A927B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соответствии с планом классных руководителей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17" w:line="240" w:lineRule="auto"/>
              <w:ind w:left="8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3F0543" w:rsidRPr="005C6C04" w:rsidTr="00CD73F4">
        <w:trPr>
          <w:trHeight w:val="424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Экскурсии в школьн</w:t>
            </w:r>
            <w:r w:rsidR="004A406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ую библиотеку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A406D" w:rsidP="00A927B0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</w:t>
            </w:r>
            <w:r w:rsidR="003F0543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соответствии с планом классных руководителей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17" w:line="240" w:lineRule="auto"/>
              <w:ind w:left="8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Классные руководители </w:t>
            </w:r>
            <w:r w:rsidR="004A406D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Библиотекарь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794" w:right="2098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Модуль 3.8. «Организация предметно-эстетической среды»</w:t>
            </w:r>
          </w:p>
        </w:tc>
      </w:tr>
      <w:tr w:rsidR="003F0543" w:rsidRPr="005C6C04" w:rsidTr="00CD73F4">
        <w:trPr>
          <w:trHeight w:val="1014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3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Выставка рисунков, фотографий, творческих работ, посвященных событиям и памятным датам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A406D" w:rsidP="004A406D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Организация игрового пространства в кабинетах начальной школы и в холл</w:t>
            </w:r>
            <w:r w:rsidR="004A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втором </w:t>
            </w:r>
            <w:r w:rsidR="004A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третьем </w:t>
            </w: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этаже</w:t>
            </w:r>
            <w:r w:rsidR="004A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Оформление книжных выставок</w:t>
            </w:r>
            <w:r w:rsidR="004A406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Default="004A406D" w:rsidP="004A406D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По плану работы</w:t>
            </w:r>
          </w:p>
          <w:p w:rsidR="004A406D" w:rsidRPr="005C6C04" w:rsidRDefault="004A406D" w:rsidP="004A406D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библиотекаря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A406D" w:rsidP="004A406D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Б</w:t>
            </w:r>
            <w:r w:rsidR="003F0543"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иблиотекарь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5264E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Конкурс рисунков и поделок из природного материала.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4A406D" w:rsidP="004A406D">
            <w:pPr>
              <w:widowControl w:val="0"/>
              <w:suppressAutoHyphens/>
              <w:spacing w:after="0" w:line="240" w:lineRule="auto"/>
              <w:ind w:right="68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01.10</w:t>
            </w:r>
            <w:r w:rsidR="003F0543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07</w:t>
            </w:r>
            <w:r w:rsidR="003F0543"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10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8065F" w:rsidRDefault="003F0543" w:rsidP="0038065F">
            <w:pPr>
              <w:widowControl w:val="0"/>
              <w:suppressAutoHyphens/>
              <w:spacing w:after="16" w:line="240" w:lineRule="auto"/>
              <w:ind w:left="8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proofErr w:type="gramStart"/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Педагог</w:t>
            </w:r>
            <w:r w:rsidR="0038065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 ДО</w:t>
            </w:r>
            <w:proofErr w:type="gramEnd"/>
            <w:r w:rsidR="0038065F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Полякова Т.А.</w:t>
            </w:r>
          </w:p>
          <w:p w:rsidR="003F0543" w:rsidRPr="005C6C04" w:rsidRDefault="003F0543" w:rsidP="0038065F">
            <w:pPr>
              <w:widowControl w:val="0"/>
              <w:suppressAutoHyphens/>
              <w:spacing w:after="16" w:line="240" w:lineRule="auto"/>
              <w:ind w:left="82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5264E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5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 Книжная выставка «Символика государства»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В течение месяца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Педагог-библиотекарь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5264E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6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«День вторичной переработки» (15.11) Выставка поделок из бросового материала.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8065F">
            <w:pPr>
              <w:widowControl w:val="0"/>
              <w:suppressAutoHyphens/>
              <w:spacing w:after="0" w:line="240" w:lineRule="auto"/>
              <w:ind w:right="80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1</w:t>
            </w:r>
            <w:r w:rsidR="0038065F">
              <w:rPr>
                <w:rFonts w:ascii="Times New Roman" w:eastAsia="Times New Roman" w:hAnsi="Times New Roman" w:cs="Times New Roman"/>
                <w:sz w:val="24"/>
                <w:lang w:eastAsia="ru-RU"/>
              </w:rPr>
              <w:t>4</w:t>
            </w: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.11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274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>Классные руководители.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5264E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7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Международный день инвалидов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-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конкурс рисунков, социальных проектов, оформление стенда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65F" w:rsidP="004A406D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.12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Педагог-организатор. Классные руководители.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5264E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8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31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Оформление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школы,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кабинетов к Новому году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16" w:line="240" w:lineRule="auto"/>
              <w:ind w:right="50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декабрь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7" w:line="264" w:lineRule="auto"/>
              <w:ind w:left="2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Педагог-организатор</w:t>
            </w:r>
          </w:p>
          <w:p w:rsidR="003F0543" w:rsidRPr="005C6C04" w:rsidRDefault="003F0543" w:rsidP="004A406D">
            <w:pPr>
              <w:widowControl w:val="0"/>
              <w:suppressAutoHyphens/>
              <w:spacing w:after="17" w:line="240" w:lineRule="auto"/>
              <w:ind w:left="8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5264E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9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8065F">
            <w:pPr>
              <w:widowControl w:val="0"/>
              <w:suppressAutoHyphens/>
              <w:spacing w:after="0" w:line="240" w:lineRule="auto"/>
              <w:ind w:right="145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Выставка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поделок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«Новогодн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ее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чудо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». </w:t>
            </w:r>
            <w:r w:rsidRPr="005C6C04">
              <w:rPr>
                <w:rFonts w:ascii="Times New Roman" w:eastAsia="Times New Roman" w:hAnsi="Times New Roman" w:cs="Times New Roman"/>
                <w:b/>
                <w:color w:val="000000"/>
                <w:sz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80C55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0.</w:t>
            </w:r>
            <w:r w:rsidR="00380C55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12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-30.12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80C55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80C55" w:rsidRDefault="00380C5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80C55" w:rsidRPr="005C6C04" w:rsidRDefault="00380C55" w:rsidP="00380C55">
            <w:pPr>
              <w:widowControl w:val="0"/>
              <w:suppressAutoHyphens/>
              <w:spacing w:after="0" w:line="240" w:lineRule="auto"/>
              <w:ind w:right="14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Конкурс рисунков «Профессии моих родителей»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80C55" w:rsidRPr="005C6C04" w:rsidRDefault="00380C55" w:rsidP="0038065F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13.01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80C55" w:rsidRPr="005C6C04" w:rsidRDefault="00380C55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80C55" w:rsidRPr="005C6C04" w:rsidRDefault="00380C55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5264E5" w:rsidP="00380C55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  <w:r w:rsidR="00380C55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13F86">
            <w:pPr>
              <w:widowControl w:val="0"/>
              <w:suppressAutoHyphens/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Конкурс рисунков и плакатов «</w:t>
            </w:r>
            <w:r w:rsidR="00113F86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Спорт и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 xml:space="preserve">Я </w:t>
            </w:r>
            <w:r w:rsidR="00113F86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– навеки друзья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6"/>
                <w:lang w:eastAsia="ru-RU"/>
              </w:rPr>
              <w:t>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8065F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</w:t>
            </w:r>
            <w:r w:rsidR="0038065F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.01.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12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bCs/>
                <w:color w:val="000000"/>
                <w:sz w:val="24"/>
                <w:lang w:eastAsia="ru-RU"/>
              </w:rPr>
              <w:t>Конкурс рисунков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lang w:eastAsia="ru-RU"/>
              </w:rPr>
              <w:t xml:space="preserve"> «Тропинками родного края». 2 февраля – Всемирный день водно-болотных угодий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lang w:eastAsia="ru-RU"/>
              </w:rPr>
              <w:t>02.02.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13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 xml:space="preserve">Оформление стенда </w:t>
            </w: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lang w:eastAsia="ru-RU"/>
              </w:rPr>
              <w:t>«В память о юных героях». День памяти юных героев -антифашистов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lang w:eastAsia="ru-RU"/>
              </w:rPr>
              <w:t>08.02.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14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Выставка рисунков «Почтим подвиг героев в веках», газет, открыток, презентаций, посвященный Дню защитника Отечества.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4A406D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13.02-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22.02.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lastRenderedPageBreak/>
              <w:t>15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13F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Фестиваль газет, презентаций</w:t>
            </w:r>
            <w:r w:rsidR="00113F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, посвященных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Женск</w:t>
            </w:r>
            <w:r w:rsidR="00113F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ому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д</w:t>
            </w:r>
            <w:r w:rsidR="00113F86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ню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8 марта. 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113F86">
            <w:pPr>
              <w:widowControl w:val="0"/>
              <w:suppressAutoHyphens/>
              <w:spacing w:after="0" w:line="240" w:lineRule="auto"/>
              <w:ind w:right="4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.03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-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07</w:t>
            </w:r>
            <w:r w:rsidR="003F0543"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.03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Классные руководители </w:t>
            </w:r>
          </w:p>
        </w:tc>
      </w:tr>
      <w:tr w:rsidR="003F0543" w:rsidRPr="005C6C04" w:rsidTr="00CD73F4">
        <w:trPr>
          <w:trHeight w:val="94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16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line="276" w:lineRule="auto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 xml:space="preserve">22 марта – всемирный день водных ресурсов.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Конкурс плакатов и рисунков «День воды»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22.03.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Педагог-организатор Классные руководители 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17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3F0543">
            <w:pPr>
              <w:widowControl w:val="0"/>
              <w:suppressAutoHyphens/>
              <w:spacing w:line="276" w:lineRule="auto"/>
              <w:ind w:right="-284"/>
              <w:contextualSpacing/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color w:val="000000"/>
                <w:kern w:val="2"/>
                <w:sz w:val="24"/>
                <w:szCs w:val="24"/>
                <w:lang w:eastAsia="zh-CN" w:bidi="hi-IN"/>
              </w:rPr>
              <w:t>Конкурс рисунка « Здоровое питание»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113F86">
            <w:pPr>
              <w:widowControl w:val="0"/>
              <w:suppressAutoHyphens/>
              <w:spacing w:after="0" w:line="240" w:lineRule="auto"/>
              <w:ind w:right="46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lang w:eastAsia="ru-RU"/>
              </w:rPr>
              <w:t>13.03-17.03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113F86">
            <w:pPr>
              <w:widowControl w:val="0"/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Педагог-организатор Классные руководители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113F86" w:rsidRDefault="00380C5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18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113F86" w:rsidRDefault="00113F86" w:rsidP="003F0543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113F86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 xml:space="preserve">Акция « Открытка ветерану»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4A406D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24.04-28.04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113F86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Default="00113F86" w:rsidP="00113F86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Педагоги ДО</w:t>
            </w:r>
          </w:p>
          <w:p w:rsidR="00113F86" w:rsidRPr="005C6C04" w:rsidRDefault="00113F86" w:rsidP="00113F86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113F86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113F86" w:rsidRDefault="00380C5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19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113F86" w:rsidRDefault="00113F86" w:rsidP="00113F8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Фестиваль рисунков ко Дню Победы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5C6C04" w:rsidRDefault="00113F86" w:rsidP="004A406D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03.05-05.05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5C6C04" w:rsidRDefault="00113F86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5C6C04" w:rsidRDefault="00113F86" w:rsidP="00113F86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Педагог-организатор Классные руководители</w:t>
            </w:r>
          </w:p>
        </w:tc>
      </w:tr>
      <w:tr w:rsidR="00113F86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113F86" w:rsidRDefault="00380C5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20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113F86" w:rsidRDefault="00113F86" w:rsidP="00113F86">
            <w:pPr>
              <w:widowControl w:val="0"/>
              <w:suppressAutoHyphens/>
              <w:spacing w:after="0" w:line="240" w:lineRule="auto"/>
              <w:ind w:left="115"/>
              <w:jc w:val="both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Акция «Окна Победы»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5C6C04" w:rsidRDefault="00113F86" w:rsidP="004A406D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02.05 – 09.05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5C6C04" w:rsidRDefault="00113F86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113F86" w:rsidRPr="005C6C04" w:rsidRDefault="00113F86" w:rsidP="00113F86">
            <w:pPr>
              <w:widowControl w:val="0"/>
              <w:suppressAutoHyphens/>
              <w:spacing w:after="0" w:line="240" w:lineRule="auto"/>
              <w:ind w:left="145" w:firstLine="60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21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115"/>
              <w:rPr>
                <w:rFonts w:ascii="Liberation Serif" w:eastAsia="NSimSun" w:hAnsi="Liberation Serif" w:cs="Lucida Sans" w:hint="eastAsia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 xml:space="preserve">Международный день семьи </w:t>
            </w: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 xml:space="preserve"> Фотовыставка, оформление  стенда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color w:val="000000"/>
                <w:sz w:val="24"/>
                <w:szCs w:val="24"/>
                <w:lang w:eastAsia="ru-RU"/>
              </w:rPr>
              <w:t>16.05.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13F86">
            <w:pPr>
              <w:widowControl w:val="0"/>
              <w:suppressAutoHyphens/>
              <w:spacing w:after="16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3F0543" w:rsidRPr="005C6C04" w:rsidRDefault="003F0543" w:rsidP="00113F86">
            <w:pPr>
              <w:widowControl w:val="0"/>
              <w:suppressAutoHyphens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22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76" w:lineRule="auto"/>
              <w:ind w:left="115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Конкурс рисунков и плакатов «Всемирный день без табака»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4A406D">
            <w:pPr>
              <w:widowControl w:val="0"/>
              <w:suppressAutoHyphens/>
              <w:spacing w:after="0" w:line="240" w:lineRule="auto"/>
              <w:ind w:left="7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lang w:eastAsia="ru-RU"/>
              </w:rPr>
              <w:t>31.05.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113F86">
            <w:pPr>
              <w:widowControl w:val="0"/>
              <w:suppressAutoHyphens/>
              <w:spacing w:after="16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Педагог-организатор</w:t>
            </w:r>
          </w:p>
          <w:p w:rsidR="003F0543" w:rsidRPr="005C6C04" w:rsidRDefault="003F0543" w:rsidP="00113F86">
            <w:pPr>
              <w:widowControl w:val="0"/>
              <w:suppressAutoHyphens/>
              <w:spacing w:after="0" w:line="240" w:lineRule="auto"/>
              <w:ind w:left="19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562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3.9. Модуль «Самоуправление»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bookmarkStart w:id="4" w:name="_GoBack"/>
            <w:bookmarkEnd w:id="4"/>
          </w:p>
        </w:tc>
      </w:tr>
      <w:tr w:rsidR="003F0543" w:rsidRPr="005C6C04" w:rsidTr="00CD73F4">
        <w:trPr>
          <w:trHeight w:val="68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3F0543">
            <w:pPr>
              <w:widowControl w:val="0"/>
              <w:suppressAutoHyphens/>
              <w:spacing w:after="0" w:line="240" w:lineRule="auto"/>
              <w:ind w:left="16" w:right="55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На уровне школы: работа комитетов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Педагог-организатор</w:t>
            </w:r>
          </w:p>
        </w:tc>
      </w:tr>
      <w:tr w:rsidR="003F0543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113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На уровне класса: работа актива класса по должностям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На индивидуальном уровне: самоорганизация, вовлечение школьников в планирование, организацию и проведение общешкольных и классных мероприятий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руководители,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Педагог-организатор</w:t>
            </w:r>
          </w:p>
        </w:tc>
      </w:tr>
      <w:tr w:rsidR="003F0543" w:rsidRPr="005C6C04" w:rsidTr="00CD73F4">
        <w:trPr>
          <w:trHeight w:val="633"/>
        </w:trPr>
        <w:tc>
          <w:tcPr>
            <w:tcW w:w="1100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right="26"/>
              <w:jc w:val="center"/>
              <w:rPr>
                <w:rFonts w:ascii="Times New Roman" w:eastAsia="NSimSun" w:hAnsi="Times New Roman" w:cs="Times New Roman"/>
                <w:b/>
                <w:kern w:val="2"/>
                <w:sz w:val="28"/>
                <w:szCs w:val="28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b/>
                <w:sz w:val="28"/>
                <w:szCs w:val="28"/>
                <w:lang w:eastAsia="ru-RU"/>
              </w:rPr>
              <w:t>3.10 Модуль «Детские общественные объединения»</w:t>
            </w:r>
          </w:p>
        </w:tc>
      </w:tr>
      <w:tr w:rsidR="003F0543" w:rsidRPr="005C6C04" w:rsidTr="00CD73F4">
        <w:trPr>
          <w:trHeight w:val="838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Присоединение школы к общероссийской общественно-государственной детско-юношеской организации РДШ</w:t>
            </w:r>
            <w:r w:rsidR="00B105D2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, вовлечение новых участников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B10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3F0543">
            <w:pPr>
              <w:widowControl w:val="0"/>
              <w:suppressAutoHyphens/>
              <w:spacing w:after="0" w:line="240" w:lineRule="auto"/>
              <w:ind w:left="2" w:right="26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Советник по воспитанию, педагог-организатор</w:t>
            </w:r>
          </w:p>
        </w:tc>
      </w:tr>
      <w:tr w:rsidR="003F0543" w:rsidRPr="005C6C04" w:rsidTr="00CD73F4">
        <w:trPr>
          <w:trHeight w:val="838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B105D2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Создание и регистрация первичной организации РДШ внутри школы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3F0543">
            <w:pPr>
              <w:widowControl w:val="0"/>
              <w:suppressAutoHyphens/>
              <w:spacing w:after="164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Октябрь 2022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B105D2">
            <w:pPr>
              <w:widowControl w:val="0"/>
              <w:suppressAutoHyphens/>
              <w:spacing w:after="0" w:line="240" w:lineRule="auto"/>
              <w:ind w:right="32"/>
              <w:jc w:val="center"/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  <w:p w:rsidR="003F0543" w:rsidRPr="005C6C04" w:rsidRDefault="003F0543" w:rsidP="00B105D2">
            <w:pPr>
              <w:widowControl w:val="0"/>
              <w:suppressAutoHyphens/>
              <w:spacing w:after="164" w:line="240" w:lineRule="auto"/>
              <w:ind w:right="32"/>
              <w:jc w:val="center"/>
              <w:rPr>
                <w:rFonts w:ascii="Times New Roman" w:eastAsia="Times New Roma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B105D2" w:rsidRDefault="00B105D2" w:rsidP="003F0543">
            <w:pPr>
              <w:widowControl w:val="0"/>
              <w:suppressAutoHyphens/>
              <w:spacing w:after="25" w:line="240" w:lineRule="auto"/>
              <w:ind w:left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lang w:eastAsia="ru-RU"/>
              </w:rPr>
              <w:t>Советник по воспитанию</w:t>
            </w:r>
          </w:p>
          <w:p w:rsidR="003F0543" w:rsidRPr="005C6C04" w:rsidRDefault="003F0543" w:rsidP="003F0543">
            <w:pPr>
              <w:widowControl w:val="0"/>
              <w:suppressAutoHyphens/>
              <w:spacing w:after="25" w:line="240" w:lineRule="auto"/>
              <w:ind w:left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lang w:eastAsia="ru-RU"/>
              </w:rPr>
              <w:t xml:space="preserve">Педагог-организатор. </w:t>
            </w:r>
          </w:p>
          <w:p w:rsidR="003F0543" w:rsidRPr="005C6C04" w:rsidRDefault="003F0543" w:rsidP="003F0543">
            <w:pPr>
              <w:widowControl w:val="0"/>
              <w:suppressAutoHyphens/>
              <w:spacing w:after="25" w:line="240" w:lineRule="auto"/>
              <w:ind w:left="50"/>
              <w:rPr>
                <w:rFonts w:ascii="Times New Roman" w:eastAsia="Times New Roman" w:hAnsi="Times New Roman" w:cs="Times New Roman"/>
                <w:sz w:val="24"/>
                <w:lang w:eastAsia="ru-RU"/>
              </w:rPr>
            </w:pPr>
          </w:p>
        </w:tc>
      </w:tr>
      <w:tr w:rsidR="003F0543" w:rsidRPr="005C6C04" w:rsidTr="00CD73F4">
        <w:trPr>
          <w:trHeight w:val="561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  <w:tc>
          <w:tcPr>
            <w:tcW w:w="10555" w:type="dxa"/>
            <w:gridSpan w:val="4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EEEEE"/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8"/>
                <w:szCs w:val="28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3.11. Модуль «Профориентация»</w:t>
            </w:r>
          </w:p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</w:p>
        </w:tc>
      </w:tr>
      <w:tr w:rsidR="003F0543" w:rsidRPr="005C6C04" w:rsidTr="00CD73F4">
        <w:trPr>
          <w:trHeight w:val="846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Проведение тематических классных часов </w:t>
            </w:r>
            <w:proofErr w:type="spellStart"/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профориентационной</w:t>
            </w:r>
            <w:proofErr w:type="spellEnd"/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направленности</w:t>
            </w:r>
            <w:r w:rsidR="00380C5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приглашением гостей (родителей)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B105D2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сентябрь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2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8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380C55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Э</w:t>
            </w:r>
            <w:r w:rsidR="003F0543"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кскурсии по предприятиям </w:t>
            </w: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г. Екатеринбурга и области ( в </w:t>
            </w:r>
            <w:proofErr w:type="spellStart"/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. виртуальные)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В течение года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B10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840"/>
        </w:trPr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lastRenderedPageBreak/>
              <w:t>3</w:t>
            </w:r>
          </w:p>
        </w:tc>
        <w:tc>
          <w:tcPr>
            <w:tcW w:w="45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Конкурс рисунка </w:t>
            </w:r>
            <w:r w:rsidR="003F0543"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«Профессии моих родителей»</w:t>
            </w:r>
          </w:p>
          <w:p w:rsidR="003F0543" w:rsidRPr="005C6C04" w:rsidRDefault="003F0543" w:rsidP="00380C55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B105D2">
            <w:pPr>
              <w:widowControl w:val="0"/>
              <w:suppressAutoHyphens/>
              <w:spacing w:after="0" w:line="240" w:lineRule="auto"/>
              <w:ind w:left="2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13.01.23</w:t>
            </w:r>
          </w:p>
        </w:tc>
        <w:tc>
          <w:tcPr>
            <w:tcW w:w="13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B105D2">
            <w:pPr>
              <w:widowControl w:val="0"/>
              <w:suppressAutoHyphens/>
              <w:spacing w:after="0" w:line="240" w:lineRule="auto"/>
              <w:jc w:val="center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sz w:val="24"/>
                <w:szCs w:val="24"/>
                <w:lang w:eastAsia="ru-RU"/>
              </w:rPr>
              <w:t>Классные руководители</w:t>
            </w:r>
          </w:p>
        </w:tc>
      </w:tr>
      <w:tr w:rsidR="003F0543" w:rsidRPr="005C6C04" w:rsidTr="00CD73F4">
        <w:trPr>
          <w:trHeight w:val="840"/>
        </w:trPr>
        <w:tc>
          <w:tcPr>
            <w:tcW w:w="45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</w:pPr>
            <w:r w:rsidRPr="005C6C04">
              <w:rPr>
                <w:rFonts w:ascii="Times New Roman" w:eastAsia="NSimSun" w:hAnsi="Times New Roman" w:cs="Times New Roman"/>
                <w:kern w:val="2"/>
                <w:sz w:val="24"/>
                <w:szCs w:val="24"/>
                <w:lang w:eastAsia="zh-CN" w:bidi="hi-IN"/>
              </w:rPr>
              <w:t>4</w:t>
            </w:r>
          </w:p>
        </w:tc>
        <w:tc>
          <w:tcPr>
            <w:tcW w:w="45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380C55">
            <w:pPr>
              <w:widowControl w:val="0"/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Неделя профориентации. Мероприятие «Путешествие в мир профессии» </w:t>
            </w:r>
            <w:r w:rsidR="003F0543"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96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80C55" w:rsidP="00B105D2">
            <w:pPr>
              <w:widowControl w:val="0"/>
              <w:suppressAutoHyphens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10.01.21.01</w:t>
            </w:r>
          </w:p>
        </w:tc>
        <w:tc>
          <w:tcPr>
            <w:tcW w:w="13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B105D2">
            <w:pPr>
              <w:widowControl w:val="0"/>
              <w:suppressAutoHyphens/>
              <w:spacing w:after="0" w:line="240" w:lineRule="auto"/>
              <w:ind w:left="81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1-4</w:t>
            </w:r>
          </w:p>
        </w:tc>
        <w:tc>
          <w:tcPr>
            <w:tcW w:w="272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5" w:type="dxa"/>
              <w:bottom w:w="0" w:type="dxa"/>
              <w:right w:w="5" w:type="dxa"/>
            </w:tcMar>
          </w:tcPr>
          <w:p w:rsidR="003F0543" w:rsidRPr="005C6C04" w:rsidRDefault="003F0543" w:rsidP="003F0543">
            <w:pPr>
              <w:widowControl w:val="0"/>
              <w:suppressAutoHyphens/>
              <w:spacing w:after="0" w:line="240" w:lineRule="auto"/>
              <w:ind w:left="6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C6C0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Классные руководители </w:t>
            </w:r>
          </w:p>
        </w:tc>
      </w:tr>
    </w:tbl>
    <w:p w:rsidR="005C6C04" w:rsidRPr="005C6C04" w:rsidRDefault="005C6C04" w:rsidP="005C6C04">
      <w:pPr>
        <w:widowControl w:val="0"/>
        <w:suppressAutoHyphens/>
        <w:spacing w:after="0" w:line="240" w:lineRule="auto"/>
        <w:ind w:right="4026"/>
        <w:jc w:val="right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  <w:r w:rsidRPr="005C6C04">
        <w:rPr>
          <w:rFonts w:ascii="Times New Roman" w:eastAsia="Times New Roman" w:hAnsi="Times New Roman" w:cs="Times New Roman"/>
          <w:b/>
          <w:kern w:val="2"/>
          <w:sz w:val="24"/>
          <w:szCs w:val="24"/>
          <w:lang w:eastAsia="zh-CN" w:bidi="hi-IN"/>
        </w:rPr>
        <w:t xml:space="preserve"> </w:t>
      </w:r>
    </w:p>
    <w:p w:rsidR="005C6C04" w:rsidRPr="005C6C04" w:rsidRDefault="005C6C04" w:rsidP="005C6C04">
      <w:pPr>
        <w:widowControl w:val="0"/>
        <w:suppressAutoHyphens/>
        <w:spacing w:after="279" w:line="240" w:lineRule="auto"/>
        <w:ind w:right="4026"/>
        <w:jc w:val="center"/>
        <w:rPr>
          <w:rFonts w:ascii="Liberation Serif" w:eastAsia="NSimSun" w:hAnsi="Liberation Serif" w:cs="Lucida Sans" w:hint="eastAsia"/>
          <w:kern w:val="2"/>
          <w:sz w:val="24"/>
          <w:szCs w:val="24"/>
          <w:lang w:eastAsia="zh-CN" w:bidi="hi-IN"/>
        </w:rPr>
      </w:pPr>
    </w:p>
    <w:sectPr w:rsidR="005C6C04" w:rsidRPr="005C6C04" w:rsidSect="009478D2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charset w:val="CC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iberation Serif">
    <w:altName w:val="Times New Roman"/>
    <w:charset w:val="CC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name w:val="WWNum1"/>
    <w:lvl w:ilvl="0">
      <w:start w:val="1"/>
      <w:numFmt w:val="bullet"/>
      <w:lvlText w:val=""/>
      <w:lvlJc w:val="left"/>
      <w:pPr>
        <w:tabs>
          <w:tab w:val="num" w:pos="0"/>
        </w:tabs>
        <w:ind w:left="720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5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2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9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71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43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515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87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595" w:firstLine="0"/>
      </w:pPr>
      <w:rPr>
        <w:rFonts w:ascii="Wingdings" w:hAnsi="Wingdings" w:cs="Wingdings"/>
        <w:b w:val="0"/>
        <w:i w:val="0"/>
        <w:strike w:val="0"/>
        <w:dstrike w:val="0"/>
        <w:color w:val="000000"/>
        <w:position w:val="0"/>
        <w:sz w:val="24"/>
        <w:szCs w:val="24"/>
        <w:u w:val="none" w:color="000000"/>
        <w:effect w:val="none"/>
        <w:vertAlign w:val="baseline"/>
      </w:rPr>
    </w:lvl>
  </w:abstractNum>
  <w:abstractNum w:abstractNumId="1" w15:restartNumberingAfterBreak="0">
    <w:nsid w:val="00000002"/>
    <w:multiLevelType w:val="multilevel"/>
    <w:tmpl w:val="00000002"/>
    <w:name w:val="WWNum2"/>
    <w:lvl w:ilvl="0">
      <w:start w:val="1"/>
      <w:numFmt w:val="decimal"/>
      <w:lvlText w:val="%1."/>
      <w:lvlJc w:val="left"/>
      <w:pPr>
        <w:tabs>
          <w:tab w:val="num" w:pos="0"/>
        </w:tabs>
        <w:ind w:left="538" w:firstLine="0"/>
      </w:pPr>
      <w:rPr>
        <w:rFonts w:ascii="Times New Roman" w:eastAsia="Times New Roman" w:hAnsi="Times New Roman" w:cs="Times New Roman"/>
        <w:b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9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0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7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49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21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93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65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377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2" w15:restartNumberingAfterBreak="0">
    <w:nsid w:val="00000003"/>
    <w:multiLevelType w:val="multilevel"/>
    <w:tmpl w:val="00000003"/>
    <w:name w:val="WWNum3"/>
    <w:lvl w:ilvl="0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-"/>
      <w:lvlJc w:val="left"/>
      <w:pPr>
        <w:tabs>
          <w:tab w:val="num" w:pos="0"/>
        </w:tabs>
        <w:ind w:left="7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3" w15:restartNumberingAfterBreak="0">
    <w:nsid w:val="00000004"/>
    <w:multiLevelType w:val="multilevel"/>
    <w:tmpl w:val="00000004"/>
    <w:name w:val="WWNum4"/>
    <w:lvl w:ilvl="0">
      <w:start w:val="1"/>
      <w:numFmt w:val="bullet"/>
      <w:lvlText w:val="-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0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18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3">
      <w:start w:val="1"/>
      <w:numFmt w:val="bullet"/>
      <w:lvlText w:val="•"/>
      <w:lvlJc w:val="left"/>
      <w:pPr>
        <w:tabs>
          <w:tab w:val="num" w:pos="0"/>
        </w:tabs>
        <w:ind w:left="25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24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396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6">
      <w:start w:val="1"/>
      <w:numFmt w:val="bullet"/>
      <w:lvlText w:val="•"/>
      <w:lvlJc w:val="left"/>
      <w:pPr>
        <w:tabs>
          <w:tab w:val="num" w:pos="0"/>
        </w:tabs>
        <w:ind w:left="468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40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120" w:firstLine="0"/>
      </w:pPr>
      <w:rPr>
        <w:rFonts w:ascii="Times New Roman" w:hAnsi="Times New Roman" w:cs="Times New Roman"/>
        <w:b w:val="0"/>
        <w:i w:val="0"/>
        <w:strike w:val="0"/>
        <w:dstrike w:val="0"/>
        <w:color w:val="000000"/>
        <w:position w:val="0"/>
        <w:sz w:val="28"/>
        <w:u w:val="none" w:color="000000"/>
        <w:effect w:val="none"/>
        <w:vertAlign w:val="baseline"/>
      </w:rPr>
    </w:lvl>
  </w:abstractNum>
  <w:abstractNum w:abstractNumId="4" w15:restartNumberingAfterBreak="0">
    <w:nsid w:val="00000005"/>
    <w:multiLevelType w:val="multilevel"/>
    <w:tmpl w:val="00000005"/>
    <w:name w:val="WWNum5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5" w15:restartNumberingAfterBreak="0">
    <w:nsid w:val="00000006"/>
    <w:multiLevelType w:val="multilevel"/>
    <w:tmpl w:val="00000006"/>
    <w:name w:val="WWNum6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6" w15:restartNumberingAfterBreak="0">
    <w:nsid w:val="00000007"/>
    <w:multiLevelType w:val="multilevel"/>
    <w:tmpl w:val="00000007"/>
    <w:name w:val="WWNum7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7" w15:restartNumberingAfterBreak="0">
    <w:nsid w:val="00000008"/>
    <w:multiLevelType w:val="multilevel"/>
    <w:tmpl w:val="00000008"/>
    <w:name w:val="WWNum8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/>
      </w:rPr>
    </w:lvl>
  </w:abstractNum>
  <w:abstractNum w:abstractNumId="8" w15:restartNumberingAfterBreak="0">
    <w:nsid w:val="017C2D0F"/>
    <w:multiLevelType w:val="hybridMultilevel"/>
    <w:tmpl w:val="8BC0B482"/>
    <w:lvl w:ilvl="0" w:tplc="41860F7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9" w15:restartNumberingAfterBreak="0">
    <w:nsid w:val="091C1E9A"/>
    <w:multiLevelType w:val="hybridMultilevel"/>
    <w:tmpl w:val="93804284"/>
    <w:lvl w:ilvl="0" w:tplc="A3520D9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0" w15:restartNumberingAfterBreak="0">
    <w:nsid w:val="1545198F"/>
    <w:multiLevelType w:val="hybridMultilevel"/>
    <w:tmpl w:val="F83E1224"/>
    <w:lvl w:ilvl="0" w:tplc="6CDA7F16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1" w15:restartNumberingAfterBreak="0">
    <w:nsid w:val="27924F4E"/>
    <w:multiLevelType w:val="multilevel"/>
    <w:tmpl w:val="2E0AAF74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2F08754C"/>
    <w:multiLevelType w:val="hybridMultilevel"/>
    <w:tmpl w:val="E7927A6A"/>
    <w:lvl w:ilvl="0" w:tplc="C386676A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3" w15:restartNumberingAfterBreak="0">
    <w:nsid w:val="313B7374"/>
    <w:multiLevelType w:val="hybridMultilevel"/>
    <w:tmpl w:val="E00E1864"/>
    <w:lvl w:ilvl="0" w:tplc="38B2963C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4" w15:restartNumberingAfterBreak="0">
    <w:nsid w:val="3DB806B3"/>
    <w:multiLevelType w:val="multilevel"/>
    <w:tmpl w:val="7842DD6E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3F5A2353"/>
    <w:multiLevelType w:val="multilevel"/>
    <w:tmpl w:val="C5EEE49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6" w15:restartNumberingAfterBreak="0">
    <w:nsid w:val="5C236311"/>
    <w:multiLevelType w:val="hybridMultilevel"/>
    <w:tmpl w:val="D4A45718"/>
    <w:lvl w:ilvl="0" w:tplc="8F205030">
      <w:start w:val="1"/>
      <w:numFmt w:val="decimal"/>
      <w:lvlText w:val="%1-"/>
      <w:lvlJc w:val="left"/>
      <w:pPr>
        <w:ind w:left="3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2" w:hanging="360"/>
      </w:pPr>
    </w:lvl>
    <w:lvl w:ilvl="2" w:tplc="0419001B" w:tentative="1">
      <w:start w:val="1"/>
      <w:numFmt w:val="lowerRoman"/>
      <w:lvlText w:val="%3."/>
      <w:lvlJc w:val="right"/>
      <w:pPr>
        <w:ind w:left="1802" w:hanging="180"/>
      </w:pPr>
    </w:lvl>
    <w:lvl w:ilvl="3" w:tplc="0419000F" w:tentative="1">
      <w:start w:val="1"/>
      <w:numFmt w:val="decimal"/>
      <w:lvlText w:val="%4."/>
      <w:lvlJc w:val="left"/>
      <w:pPr>
        <w:ind w:left="2522" w:hanging="360"/>
      </w:pPr>
    </w:lvl>
    <w:lvl w:ilvl="4" w:tplc="04190019" w:tentative="1">
      <w:start w:val="1"/>
      <w:numFmt w:val="lowerLetter"/>
      <w:lvlText w:val="%5."/>
      <w:lvlJc w:val="left"/>
      <w:pPr>
        <w:ind w:left="3242" w:hanging="360"/>
      </w:pPr>
    </w:lvl>
    <w:lvl w:ilvl="5" w:tplc="0419001B" w:tentative="1">
      <w:start w:val="1"/>
      <w:numFmt w:val="lowerRoman"/>
      <w:lvlText w:val="%6."/>
      <w:lvlJc w:val="right"/>
      <w:pPr>
        <w:ind w:left="3962" w:hanging="180"/>
      </w:pPr>
    </w:lvl>
    <w:lvl w:ilvl="6" w:tplc="0419000F" w:tentative="1">
      <w:start w:val="1"/>
      <w:numFmt w:val="decimal"/>
      <w:lvlText w:val="%7."/>
      <w:lvlJc w:val="left"/>
      <w:pPr>
        <w:ind w:left="4682" w:hanging="360"/>
      </w:pPr>
    </w:lvl>
    <w:lvl w:ilvl="7" w:tplc="04190019" w:tentative="1">
      <w:start w:val="1"/>
      <w:numFmt w:val="lowerLetter"/>
      <w:lvlText w:val="%8."/>
      <w:lvlJc w:val="left"/>
      <w:pPr>
        <w:ind w:left="5402" w:hanging="360"/>
      </w:pPr>
    </w:lvl>
    <w:lvl w:ilvl="8" w:tplc="0419001B" w:tentative="1">
      <w:start w:val="1"/>
      <w:numFmt w:val="lowerRoman"/>
      <w:lvlText w:val="%9."/>
      <w:lvlJc w:val="right"/>
      <w:pPr>
        <w:ind w:left="6122" w:hanging="180"/>
      </w:pPr>
    </w:lvl>
  </w:abstractNum>
  <w:abstractNum w:abstractNumId="17" w15:restartNumberingAfterBreak="0">
    <w:nsid w:val="660A49A2"/>
    <w:multiLevelType w:val="multilevel"/>
    <w:tmpl w:val="0B04D57C"/>
    <w:lvl w:ilvl="0">
      <w:start w:val="1"/>
      <w:numFmt w:val="bullet"/>
      <w:lvlText w:val="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6"/>
  </w:num>
  <w:num w:numId="2">
    <w:abstractNumId w:val="8"/>
  </w:num>
  <w:num w:numId="3">
    <w:abstractNumId w:val="12"/>
  </w:num>
  <w:num w:numId="4">
    <w:abstractNumId w:val="10"/>
  </w:num>
  <w:num w:numId="5">
    <w:abstractNumId w:val="9"/>
  </w:num>
  <w:num w:numId="6">
    <w:abstractNumId w:val="13"/>
  </w:num>
  <w:num w:numId="7">
    <w:abstractNumId w:val="4"/>
  </w:num>
  <w:num w:numId="8">
    <w:abstractNumId w:val="5"/>
  </w:num>
  <w:num w:numId="9">
    <w:abstractNumId w:val="6"/>
  </w:num>
  <w:num w:numId="10">
    <w:abstractNumId w:val="0"/>
  </w:num>
  <w:num w:numId="11">
    <w:abstractNumId w:val="7"/>
  </w:num>
  <w:num w:numId="12">
    <w:abstractNumId w:val="1"/>
  </w:num>
  <w:num w:numId="13">
    <w:abstractNumId w:val="2"/>
  </w:num>
  <w:num w:numId="14">
    <w:abstractNumId w:val="3"/>
  </w:num>
  <w:num w:numId="15">
    <w:abstractNumId w:val="17"/>
  </w:num>
  <w:num w:numId="16">
    <w:abstractNumId w:val="14"/>
  </w:num>
  <w:num w:numId="17">
    <w:abstractNumId w:val="11"/>
  </w:num>
  <w:num w:numId="18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08A5"/>
    <w:rsid w:val="00047171"/>
    <w:rsid w:val="00097F9D"/>
    <w:rsid w:val="000B28D8"/>
    <w:rsid w:val="00113F86"/>
    <w:rsid w:val="001974AB"/>
    <w:rsid w:val="001B34CE"/>
    <w:rsid w:val="001B68F3"/>
    <w:rsid w:val="00320A34"/>
    <w:rsid w:val="003308A5"/>
    <w:rsid w:val="003710A0"/>
    <w:rsid w:val="0038065F"/>
    <w:rsid w:val="00380C55"/>
    <w:rsid w:val="003F0543"/>
    <w:rsid w:val="0043471D"/>
    <w:rsid w:val="0049628C"/>
    <w:rsid w:val="004A406D"/>
    <w:rsid w:val="004F38FB"/>
    <w:rsid w:val="00522502"/>
    <w:rsid w:val="005264E5"/>
    <w:rsid w:val="005A683F"/>
    <w:rsid w:val="005C6C04"/>
    <w:rsid w:val="005F412C"/>
    <w:rsid w:val="00641CE7"/>
    <w:rsid w:val="006670F1"/>
    <w:rsid w:val="00701091"/>
    <w:rsid w:val="00813BBF"/>
    <w:rsid w:val="009478D2"/>
    <w:rsid w:val="009A0A08"/>
    <w:rsid w:val="009E0471"/>
    <w:rsid w:val="00A927B0"/>
    <w:rsid w:val="00AA11D6"/>
    <w:rsid w:val="00AE08D6"/>
    <w:rsid w:val="00B105D2"/>
    <w:rsid w:val="00B234A8"/>
    <w:rsid w:val="00CD73F4"/>
    <w:rsid w:val="00CE7563"/>
    <w:rsid w:val="00CF4EBC"/>
    <w:rsid w:val="00DF5FBC"/>
    <w:rsid w:val="00E64F3F"/>
    <w:rsid w:val="00F46082"/>
    <w:rsid w:val="00F8385E"/>
    <w:rsid w:val="00F87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4EAE2"/>
  <w15:chartTrackingRefBased/>
  <w15:docId w15:val="{77DB811E-2C7F-4275-AD36-0CBA1386CB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SimSun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iPriority="0" w:unhideWhenUsed="1" w:qFormat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5C6C04"/>
  </w:style>
  <w:style w:type="table" w:customStyle="1" w:styleId="TableGrid">
    <w:name w:val="TableGrid"/>
    <w:rsid w:val="005C6C04"/>
    <w:pPr>
      <w:spacing w:after="0" w:line="240" w:lineRule="auto"/>
    </w:pPr>
    <w:rPr>
      <w:rFonts w:eastAsiaTheme="minorEastAsia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5C6C04"/>
    <w:pPr>
      <w:spacing w:after="0" w:line="27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styleId="a4">
    <w:name w:val="Normal (Web)"/>
    <w:basedOn w:val="a"/>
    <w:unhideWhenUsed/>
    <w:qFormat/>
    <w:rsid w:val="005C6C0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5C6C04"/>
    <w:pPr>
      <w:spacing w:after="0" w:line="240" w:lineRule="auto"/>
    </w:pPr>
    <w:rPr>
      <w:rFonts w:ascii="Calibri" w:eastAsia="Calibri" w:hAnsi="Calibri" w:cs="Calibri"/>
      <w:color w:val="000000"/>
      <w:lang w:eastAsia="ru-RU"/>
    </w:rPr>
  </w:style>
  <w:style w:type="character" w:styleId="a6">
    <w:name w:val="Emphasis"/>
    <w:basedOn w:val="a0"/>
    <w:uiPriority w:val="20"/>
    <w:qFormat/>
    <w:rsid w:val="005C6C04"/>
    <w:rPr>
      <w:i/>
      <w:iCs/>
    </w:rPr>
  </w:style>
  <w:style w:type="character" w:styleId="a7">
    <w:name w:val="Intense Emphasis"/>
    <w:basedOn w:val="a0"/>
    <w:uiPriority w:val="21"/>
    <w:qFormat/>
    <w:rsid w:val="005C6C04"/>
    <w:rPr>
      <w:i/>
      <w:iCs/>
      <w:color w:val="5B9BD5" w:themeColor="accent1"/>
    </w:rPr>
  </w:style>
  <w:style w:type="character" w:styleId="a8">
    <w:name w:val="Subtle Emphasis"/>
    <w:basedOn w:val="a0"/>
    <w:uiPriority w:val="19"/>
    <w:qFormat/>
    <w:rsid w:val="005C6C04"/>
    <w:rPr>
      <w:i/>
      <w:iCs/>
      <w:color w:val="404040" w:themeColor="text1" w:themeTint="BF"/>
    </w:rPr>
  </w:style>
  <w:style w:type="paragraph" w:styleId="a9">
    <w:name w:val="Body Text"/>
    <w:basedOn w:val="a"/>
    <w:link w:val="aa"/>
    <w:unhideWhenUsed/>
    <w:rsid w:val="005C6C04"/>
    <w:pPr>
      <w:suppressAutoHyphens/>
      <w:spacing w:after="140" w:line="276" w:lineRule="auto"/>
    </w:pPr>
    <w:rPr>
      <w:rFonts w:ascii="Calibri" w:eastAsia="Calibri" w:hAnsi="Calibri" w:cs="Calibri"/>
      <w:color w:val="000000"/>
      <w:lang w:eastAsia="ru-RU"/>
    </w:rPr>
  </w:style>
  <w:style w:type="character" w:customStyle="1" w:styleId="aa">
    <w:name w:val="Основной текст Знак"/>
    <w:basedOn w:val="a0"/>
    <w:link w:val="a9"/>
    <w:rsid w:val="005C6C04"/>
    <w:rPr>
      <w:rFonts w:ascii="Calibri" w:eastAsia="Calibri" w:hAnsi="Calibri" w:cs="Calibri"/>
      <w:color w:val="000000"/>
      <w:lang w:eastAsia="ru-RU"/>
    </w:rPr>
  </w:style>
  <w:style w:type="paragraph" w:styleId="ab">
    <w:name w:val="List"/>
    <w:basedOn w:val="a9"/>
    <w:unhideWhenUsed/>
    <w:rsid w:val="005C6C04"/>
    <w:rPr>
      <w:rFonts w:cs="Lucida Sans"/>
    </w:rPr>
  </w:style>
  <w:style w:type="paragraph" w:customStyle="1" w:styleId="10">
    <w:name w:val="Заголовок1"/>
    <w:basedOn w:val="a"/>
    <w:next w:val="a9"/>
    <w:qFormat/>
    <w:rsid w:val="005C6C04"/>
    <w:pPr>
      <w:keepNext/>
      <w:suppressAutoHyphens/>
      <w:spacing w:before="240" w:after="120" w:line="256" w:lineRule="auto"/>
    </w:pPr>
    <w:rPr>
      <w:rFonts w:ascii="Liberation Sans" w:eastAsia="Microsoft YaHei" w:hAnsi="Liberation Sans" w:cs="Lucida Sans"/>
      <w:color w:val="000000"/>
      <w:sz w:val="28"/>
      <w:szCs w:val="28"/>
      <w:lang w:eastAsia="ru-RU"/>
    </w:rPr>
  </w:style>
  <w:style w:type="paragraph" w:customStyle="1" w:styleId="11">
    <w:name w:val="Указатель1"/>
    <w:basedOn w:val="a"/>
    <w:rsid w:val="005C6C04"/>
    <w:pPr>
      <w:suppressLineNumbers/>
      <w:suppressAutoHyphens/>
      <w:spacing w:line="256" w:lineRule="auto"/>
    </w:pPr>
    <w:rPr>
      <w:rFonts w:ascii="Calibri" w:eastAsia="Calibri" w:hAnsi="Calibri" w:cs="Times New Roman"/>
      <w:color w:val="000000"/>
      <w:lang w:eastAsia="ru-RU"/>
    </w:rPr>
  </w:style>
  <w:style w:type="paragraph" w:customStyle="1" w:styleId="12">
    <w:name w:val="Абзац списка1"/>
    <w:basedOn w:val="a"/>
    <w:rsid w:val="005C6C04"/>
    <w:pPr>
      <w:suppressAutoHyphens/>
      <w:spacing w:line="256" w:lineRule="auto"/>
      <w:ind w:left="720"/>
      <w:contextualSpacing/>
    </w:pPr>
    <w:rPr>
      <w:rFonts w:ascii="Calibri" w:eastAsia="Calibri" w:hAnsi="Calibri" w:cs="Calibri"/>
      <w:color w:val="000000"/>
      <w:lang w:eastAsia="ru-RU"/>
    </w:rPr>
  </w:style>
  <w:style w:type="paragraph" w:customStyle="1" w:styleId="ac">
    <w:name w:val="Содержимое таблицы"/>
    <w:basedOn w:val="a"/>
    <w:qFormat/>
    <w:rsid w:val="005C6C04"/>
    <w:pPr>
      <w:widowControl w:val="0"/>
      <w:suppressLineNumbers/>
      <w:suppressAutoHyphens/>
      <w:spacing w:line="25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ad">
    <w:name w:val="Заголовок таблицы"/>
    <w:basedOn w:val="ac"/>
    <w:qFormat/>
    <w:rsid w:val="005C6C04"/>
    <w:pPr>
      <w:jc w:val="center"/>
    </w:pPr>
    <w:rPr>
      <w:b/>
      <w:bCs/>
    </w:rPr>
  </w:style>
  <w:style w:type="paragraph" w:customStyle="1" w:styleId="13">
    <w:name w:val="Обычный (веб)1"/>
    <w:basedOn w:val="a"/>
    <w:rsid w:val="005C6C04"/>
    <w:pPr>
      <w:suppressAutoHyphens/>
      <w:spacing w:before="280" w:after="280" w:line="256" w:lineRule="auto"/>
    </w:pPr>
    <w:rPr>
      <w:rFonts w:ascii="Calibri" w:eastAsia="Calibri" w:hAnsi="Calibri" w:cs="Calibri"/>
      <w:color w:val="000000"/>
      <w:lang w:eastAsia="ru-RU"/>
    </w:rPr>
  </w:style>
  <w:style w:type="paragraph" w:customStyle="1" w:styleId="TableParagraph">
    <w:name w:val="Table Paragraph"/>
    <w:basedOn w:val="a"/>
    <w:qFormat/>
    <w:rsid w:val="005C6C04"/>
    <w:pPr>
      <w:suppressAutoHyphens/>
      <w:spacing w:line="268" w:lineRule="exact"/>
      <w:ind w:left="105"/>
    </w:pPr>
    <w:rPr>
      <w:rFonts w:ascii="Calibri" w:eastAsia="Calibri" w:hAnsi="Calibri" w:cs="Calibri"/>
      <w:color w:val="000000"/>
      <w:lang w:eastAsia="ru-RU"/>
    </w:rPr>
  </w:style>
  <w:style w:type="paragraph" w:customStyle="1" w:styleId="14">
    <w:name w:val="Без интервала1"/>
    <w:rsid w:val="005C6C04"/>
    <w:pPr>
      <w:suppressAutoHyphens/>
      <w:spacing w:after="0" w:line="240" w:lineRule="auto"/>
      <w:ind w:left="-5" w:hanging="10"/>
      <w:jc w:val="both"/>
    </w:pPr>
    <w:rPr>
      <w:rFonts w:ascii="Times New Roman" w:eastAsia="Times New Roman" w:hAnsi="Times New Roman" w:cs="Times New Roman"/>
      <w:color w:val="000000"/>
      <w:sz w:val="24"/>
      <w:lang w:eastAsia="ru-RU"/>
    </w:rPr>
  </w:style>
  <w:style w:type="character" w:customStyle="1" w:styleId="15">
    <w:name w:val="Основной шрифт абзаца1"/>
    <w:rsid w:val="005C6C04"/>
  </w:style>
  <w:style w:type="character" w:customStyle="1" w:styleId="ListLabel1">
    <w:name w:val="ListLabel 1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2">
    <w:name w:val="ListLabel 2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3">
    <w:name w:val="ListLabel 3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4">
    <w:name w:val="ListLabel 4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5">
    <w:name w:val="ListLabel 5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6">
    <w:name w:val="ListLabel 6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7">
    <w:name w:val="ListLabel 7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8">
    <w:name w:val="ListLabel 8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9">
    <w:name w:val="ListLabel 9"/>
    <w:rsid w:val="005C6C04"/>
    <w:rPr>
      <w:rFonts w:ascii="Wingdings" w:hAnsi="Wingdings" w:cs="Wingdings" w:hint="default"/>
      <w:b w:val="0"/>
      <w:bCs w:val="0"/>
      <w:i w:val="0"/>
      <w:iCs w:val="0"/>
      <w:strike w:val="0"/>
      <w:dstrike w:val="0"/>
      <w:color w:val="000000"/>
      <w:position w:val="0"/>
      <w:sz w:val="24"/>
      <w:szCs w:val="24"/>
      <w:u w:val="none" w:color="000000"/>
      <w:effect w:val="none"/>
      <w:vertAlign w:val="baseline"/>
    </w:rPr>
  </w:style>
  <w:style w:type="character" w:customStyle="1" w:styleId="ListLabel10">
    <w:name w:val="ListLabel 10"/>
    <w:rsid w:val="005C6C04"/>
    <w:rPr>
      <w:rFonts w:ascii="Times New Roman" w:eastAsia="Times New Roman" w:hAnsi="Times New Roman" w:cs="Times New Roman" w:hint="default"/>
      <w:b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1">
    <w:name w:val="ListLabel 11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2">
    <w:name w:val="ListLabel 12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3">
    <w:name w:val="ListLabel 13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4">
    <w:name w:val="ListLabel 14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5">
    <w:name w:val="ListLabel 15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6">
    <w:name w:val="ListLabel 16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7">
    <w:name w:val="ListLabel 17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8">
    <w:name w:val="ListLabel 18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19">
    <w:name w:val="ListLabel 19"/>
    <w:rsid w:val="005C6C04"/>
    <w:rPr>
      <w:rFonts w:ascii="Times New Roman" w:eastAsia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0">
    <w:name w:val="ListLabel 20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1">
    <w:name w:val="ListLabel 21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2">
    <w:name w:val="ListLabel 22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3">
    <w:name w:val="ListLabel 23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4">
    <w:name w:val="ListLabel 24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5">
    <w:name w:val="ListLabel 25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6">
    <w:name w:val="ListLabel 26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7">
    <w:name w:val="ListLabel 27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8">
    <w:name w:val="ListLabel 28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29">
    <w:name w:val="ListLabel 29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0">
    <w:name w:val="ListLabel 30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1">
    <w:name w:val="ListLabel 31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2">
    <w:name w:val="ListLabel 32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3">
    <w:name w:val="ListLabel 33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4">
    <w:name w:val="ListLabel 34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5">
    <w:name w:val="ListLabel 35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6">
    <w:name w:val="ListLabel 36"/>
    <w:rsid w:val="005C6C04"/>
    <w:rPr>
      <w:rFonts w:ascii="Times New Roman" w:hAnsi="Times New Roman" w:cs="Times New Roman" w:hint="default"/>
      <w:b w:val="0"/>
      <w:bCs w:val="0"/>
      <w:i w:val="0"/>
      <w:iCs w:val="0"/>
      <w:strike w:val="0"/>
      <w:dstrike w:val="0"/>
      <w:color w:val="000000"/>
      <w:position w:val="0"/>
      <w:sz w:val="28"/>
      <w:u w:val="none" w:color="000000"/>
      <w:effect w:val="none"/>
      <w:vertAlign w:val="baseline"/>
    </w:rPr>
  </w:style>
  <w:style w:type="character" w:customStyle="1" w:styleId="ListLabel37">
    <w:name w:val="ListLabel 37"/>
    <w:rsid w:val="005C6C04"/>
    <w:rPr>
      <w:rFonts w:ascii="Wingdings" w:hAnsi="Wingdings" w:cs="Wingdings" w:hint="default"/>
    </w:rPr>
  </w:style>
  <w:style w:type="character" w:customStyle="1" w:styleId="ListLabel38">
    <w:name w:val="ListLabel 38"/>
    <w:rsid w:val="005C6C04"/>
    <w:rPr>
      <w:rFonts w:ascii="Courier New" w:hAnsi="Courier New" w:cs="Courier New" w:hint="default"/>
    </w:rPr>
  </w:style>
  <w:style w:type="character" w:customStyle="1" w:styleId="ListLabel39">
    <w:name w:val="ListLabel 39"/>
    <w:rsid w:val="005C6C04"/>
    <w:rPr>
      <w:rFonts w:ascii="Wingdings" w:hAnsi="Wingdings" w:cs="Wingdings" w:hint="default"/>
    </w:rPr>
  </w:style>
  <w:style w:type="character" w:customStyle="1" w:styleId="ListLabel40">
    <w:name w:val="ListLabel 40"/>
    <w:rsid w:val="005C6C04"/>
    <w:rPr>
      <w:rFonts w:ascii="Symbol" w:hAnsi="Symbol" w:cs="Symbol" w:hint="default"/>
    </w:rPr>
  </w:style>
  <w:style w:type="character" w:customStyle="1" w:styleId="ListLabel41">
    <w:name w:val="ListLabel 41"/>
    <w:rsid w:val="005C6C04"/>
    <w:rPr>
      <w:rFonts w:ascii="Courier New" w:hAnsi="Courier New" w:cs="Courier New" w:hint="default"/>
    </w:rPr>
  </w:style>
  <w:style w:type="character" w:customStyle="1" w:styleId="ListLabel42">
    <w:name w:val="ListLabel 42"/>
    <w:rsid w:val="005C6C04"/>
    <w:rPr>
      <w:rFonts w:ascii="Wingdings" w:hAnsi="Wingdings" w:cs="Wingdings" w:hint="default"/>
    </w:rPr>
  </w:style>
  <w:style w:type="character" w:customStyle="1" w:styleId="ListLabel43">
    <w:name w:val="ListLabel 43"/>
    <w:rsid w:val="005C6C04"/>
    <w:rPr>
      <w:rFonts w:ascii="Symbol" w:hAnsi="Symbol" w:cs="Symbol" w:hint="default"/>
    </w:rPr>
  </w:style>
  <w:style w:type="character" w:customStyle="1" w:styleId="ListLabel44">
    <w:name w:val="ListLabel 44"/>
    <w:rsid w:val="005C6C04"/>
    <w:rPr>
      <w:rFonts w:ascii="Courier New" w:hAnsi="Courier New" w:cs="Courier New" w:hint="default"/>
    </w:rPr>
  </w:style>
  <w:style w:type="character" w:customStyle="1" w:styleId="ListLabel45">
    <w:name w:val="ListLabel 45"/>
    <w:rsid w:val="005C6C04"/>
    <w:rPr>
      <w:rFonts w:ascii="Wingdings" w:hAnsi="Wingdings" w:cs="Wingdings" w:hint="default"/>
    </w:rPr>
  </w:style>
  <w:style w:type="character" w:customStyle="1" w:styleId="ListLabel46">
    <w:name w:val="ListLabel 46"/>
    <w:rsid w:val="005C6C04"/>
    <w:rPr>
      <w:rFonts w:ascii="Wingdings" w:hAnsi="Wingdings" w:cs="Wingdings" w:hint="default"/>
    </w:rPr>
  </w:style>
  <w:style w:type="character" w:customStyle="1" w:styleId="ListLabel47">
    <w:name w:val="ListLabel 47"/>
    <w:rsid w:val="005C6C04"/>
    <w:rPr>
      <w:rFonts w:ascii="Courier New" w:hAnsi="Courier New" w:cs="Courier New" w:hint="default"/>
    </w:rPr>
  </w:style>
  <w:style w:type="character" w:customStyle="1" w:styleId="ListLabel48">
    <w:name w:val="ListLabel 48"/>
    <w:rsid w:val="005C6C04"/>
    <w:rPr>
      <w:rFonts w:ascii="Wingdings" w:hAnsi="Wingdings" w:cs="Wingdings" w:hint="default"/>
    </w:rPr>
  </w:style>
  <w:style w:type="character" w:customStyle="1" w:styleId="ListLabel49">
    <w:name w:val="ListLabel 49"/>
    <w:rsid w:val="005C6C04"/>
    <w:rPr>
      <w:rFonts w:ascii="Symbol" w:hAnsi="Symbol" w:cs="Symbol" w:hint="default"/>
    </w:rPr>
  </w:style>
  <w:style w:type="character" w:customStyle="1" w:styleId="ListLabel50">
    <w:name w:val="ListLabel 50"/>
    <w:rsid w:val="005C6C04"/>
    <w:rPr>
      <w:rFonts w:ascii="Courier New" w:hAnsi="Courier New" w:cs="Courier New" w:hint="default"/>
    </w:rPr>
  </w:style>
  <w:style w:type="character" w:customStyle="1" w:styleId="ListLabel51">
    <w:name w:val="ListLabel 51"/>
    <w:rsid w:val="005C6C04"/>
    <w:rPr>
      <w:rFonts w:ascii="Wingdings" w:hAnsi="Wingdings" w:cs="Wingdings" w:hint="default"/>
    </w:rPr>
  </w:style>
  <w:style w:type="character" w:customStyle="1" w:styleId="ListLabel52">
    <w:name w:val="ListLabel 52"/>
    <w:rsid w:val="005C6C04"/>
    <w:rPr>
      <w:rFonts w:ascii="Symbol" w:hAnsi="Symbol" w:cs="Symbol" w:hint="default"/>
    </w:rPr>
  </w:style>
  <w:style w:type="character" w:customStyle="1" w:styleId="ListLabel53">
    <w:name w:val="ListLabel 53"/>
    <w:rsid w:val="005C6C04"/>
    <w:rPr>
      <w:rFonts w:ascii="Courier New" w:hAnsi="Courier New" w:cs="Courier New" w:hint="default"/>
    </w:rPr>
  </w:style>
  <w:style w:type="character" w:customStyle="1" w:styleId="ListLabel54">
    <w:name w:val="ListLabel 54"/>
    <w:rsid w:val="005C6C04"/>
    <w:rPr>
      <w:rFonts w:ascii="Wingdings" w:hAnsi="Wingdings" w:cs="Wingdings" w:hint="default"/>
    </w:rPr>
  </w:style>
  <w:style w:type="character" w:customStyle="1" w:styleId="ListLabel55">
    <w:name w:val="ListLabel 55"/>
    <w:rsid w:val="005C6C04"/>
    <w:rPr>
      <w:rFonts w:ascii="Wingdings" w:hAnsi="Wingdings" w:cs="Wingdings" w:hint="default"/>
    </w:rPr>
  </w:style>
  <w:style w:type="character" w:customStyle="1" w:styleId="ListLabel56">
    <w:name w:val="ListLabel 56"/>
    <w:rsid w:val="005C6C04"/>
    <w:rPr>
      <w:rFonts w:ascii="Courier New" w:hAnsi="Courier New" w:cs="Courier New" w:hint="default"/>
    </w:rPr>
  </w:style>
  <w:style w:type="character" w:customStyle="1" w:styleId="ListLabel57">
    <w:name w:val="ListLabel 57"/>
    <w:rsid w:val="005C6C04"/>
    <w:rPr>
      <w:rFonts w:ascii="Wingdings" w:hAnsi="Wingdings" w:cs="Wingdings" w:hint="default"/>
    </w:rPr>
  </w:style>
  <w:style w:type="character" w:customStyle="1" w:styleId="ListLabel58">
    <w:name w:val="ListLabel 58"/>
    <w:rsid w:val="005C6C04"/>
    <w:rPr>
      <w:rFonts w:ascii="Symbol" w:hAnsi="Symbol" w:cs="Symbol" w:hint="default"/>
    </w:rPr>
  </w:style>
  <w:style w:type="character" w:customStyle="1" w:styleId="ListLabel59">
    <w:name w:val="ListLabel 59"/>
    <w:rsid w:val="005C6C04"/>
    <w:rPr>
      <w:rFonts w:ascii="Courier New" w:hAnsi="Courier New" w:cs="Courier New" w:hint="default"/>
    </w:rPr>
  </w:style>
  <w:style w:type="character" w:customStyle="1" w:styleId="ListLabel60">
    <w:name w:val="ListLabel 60"/>
    <w:rsid w:val="005C6C04"/>
    <w:rPr>
      <w:rFonts w:ascii="Wingdings" w:hAnsi="Wingdings" w:cs="Wingdings" w:hint="default"/>
    </w:rPr>
  </w:style>
  <w:style w:type="character" w:customStyle="1" w:styleId="ListLabel61">
    <w:name w:val="ListLabel 61"/>
    <w:rsid w:val="005C6C04"/>
    <w:rPr>
      <w:rFonts w:ascii="Symbol" w:hAnsi="Symbol" w:cs="Symbol" w:hint="default"/>
    </w:rPr>
  </w:style>
  <w:style w:type="character" w:customStyle="1" w:styleId="ListLabel62">
    <w:name w:val="ListLabel 62"/>
    <w:rsid w:val="005C6C04"/>
    <w:rPr>
      <w:rFonts w:ascii="Courier New" w:hAnsi="Courier New" w:cs="Courier New" w:hint="default"/>
    </w:rPr>
  </w:style>
  <w:style w:type="character" w:customStyle="1" w:styleId="ListLabel63">
    <w:name w:val="ListLabel 63"/>
    <w:rsid w:val="005C6C04"/>
    <w:rPr>
      <w:rFonts w:ascii="Wingdings" w:hAnsi="Wingdings" w:cs="Wingdings" w:hint="default"/>
    </w:rPr>
  </w:style>
  <w:style w:type="character" w:customStyle="1" w:styleId="ListLabel64">
    <w:name w:val="ListLabel 64"/>
    <w:rsid w:val="005C6C04"/>
    <w:rPr>
      <w:rFonts w:ascii="Wingdings" w:hAnsi="Wingdings" w:cs="Wingdings" w:hint="default"/>
    </w:rPr>
  </w:style>
  <w:style w:type="character" w:customStyle="1" w:styleId="ListLabel65">
    <w:name w:val="ListLabel 65"/>
    <w:rsid w:val="005C6C04"/>
    <w:rPr>
      <w:rFonts w:ascii="Courier New" w:hAnsi="Courier New" w:cs="Courier New" w:hint="default"/>
    </w:rPr>
  </w:style>
  <w:style w:type="character" w:customStyle="1" w:styleId="ListLabel66">
    <w:name w:val="ListLabel 66"/>
    <w:rsid w:val="005C6C04"/>
    <w:rPr>
      <w:rFonts w:ascii="Wingdings" w:hAnsi="Wingdings" w:cs="Wingdings" w:hint="default"/>
    </w:rPr>
  </w:style>
  <w:style w:type="character" w:customStyle="1" w:styleId="ListLabel67">
    <w:name w:val="ListLabel 67"/>
    <w:rsid w:val="005C6C04"/>
    <w:rPr>
      <w:rFonts w:ascii="Symbol" w:hAnsi="Symbol" w:cs="Symbol" w:hint="default"/>
    </w:rPr>
  </w:style>
  <w:style w:type="character" w:customStyle="1" w:styleId="ListLabel68">
    <w:name w:val="ListLabel 68"/>
    <w:rsid w:val="005C6C04"/>
    <w:rPr>
      <w:rFonts w:ascii="Courier New" w:hAnsi="Courier New" w:cs="Courier New" w:hint="default"/>
    </w:rPr>
  </w:style>
  <w:style w:type="character" w:customStyle="1" w:styleId="ListLabel69">
    <w:name w:val="ListLabel 69"/>
    <w:rsid w:val="005C6C04"/>
    <w:rPr>
      <w:rFonts w:ascii="Wingdings" w:hAnsi="Wingdings" w:cs="Wingdings" w:hint="default"/>
    </w:rPr>
  </w:style>
  <w:style w:type="character" w:customStyle="1" w:styleId="ListLabel70">
    <w:name w:val="ListLabel 70"/>
    <w:rsid w:val="005C6C04"/>
    <w:rPr>
      <w:rFonts w:ascii="Symbol" w:hAnsi="Symbol" w:cs="Symbol" w:hint="default"/>
    </w:rPr>
  </w:style>
  <w:style w:type="character" w:customStyle="1" w:styleId="ListLabel71">
    <w:name w:val="ListLabel 71"/>
    <w:rsid w:val="005C6C04"/>
    <w:rPr>
      <w:rFonts w:ascii="Courier New" w:hAnsi="Courier New" w:cs="Courier New" w:hint="default"/>
    </w:rPr>
  </w:style>
  <w:style w:type="character" w:customStyle="1" w:styleId="ListLabel72">
    <w:name w:val="ListLabel 72"/>
    <w:rsid w:val="005C6C04"/>
    <w:rPr>
      <w:rFonts w:ascii="Wingdings" w:hAnsi="Wingdings" w:cs="Wingdings" w:hint="default"/>
    </w:rPr>
  </w:style>
  <w:style w:type="character" w:styleId="ae">
    <w:name w:val="Strong"/>
    <w:basedOn w:val="a0"/>
    <w:qFormat/>
    <w:rsid w:val="005C6C04"/>
    <w:rPr>
      <w:b/>
      <w:bCs/>
    </w:rPr>
  </w:style>
  <w:style w:type="numbering" w:customStyle="1" w:styleId="110">
    <w:name w:val="Нет списка11"/>
    <w:next w:val="a2"/>
    <w:uiPriority w:val="99"/>
    <w:semiHidden/>
    <w:unhideWhenUsed/>
    <w:rsid w:val="005C6C04"/>
  </w:style>
  <w:style w:type="character" w:customStyle="1" w:styleId="WW8Num7z0">
    <w:name w:val="WW8Num7z0"/>
    <w:qFormat/>
    <w:rsid w:val="005C6C04"/>
    <w:rPr>
      <w:rFonts w:ascii="Wingdings" w:hAnsi="Wingdings" w:cs="Wingdings"/>
    </w:rPr>
  </w:style>
  <w:style w:type="character" w:customStyle="1" w:styleId="WW8Num7z1">
    <w:name w:val="WW8Num7z1"/>
    <w:qFormat/>
    <w:rsid w:val="005C6C04"/>
    <w:rPr>
      <w:rFonts w:ascii="Courier New" w:hAnsi="Courier New" w:cs="Courier New"/>
    </w:rPr>
  </w:style>
  <w:style w:type="character" w:customStyle="1" w:styleId="WW8Num7z3">
    <w:name w:val="WW8Num7z3"/>
    <w:qFormat/>
    <w:rsid w:val="005C6C04"/>
    <w:rPr>
      <w:rFonts w:ascii="Symbol" w:hAnsi="Symbol" w:cs="Symbol"/>
    </w:rPr>
  </w:style>
  <w:style w:type="character" w:customStyle="1" w:styleId="WW8Num5z0">
    <w:name w:val="WW8Num5z0"/>
    <w:qFormat/>
    <w:rsid w:val="005C6C04"/>
    <w:rPr>
      <w:rFonts w:ascii="Wingdings" w:hAnsi="Wingdings" w:cs="Wingdings"/>
    </w:rPr>
  </w:style>
  <w:style w:type="character" w:customStyle="1" w:styleId="WW8Num5z1">
    <w:name w:val="WW8Num5z1"/>
    <w:qFormat/>
    <w:rsid w:val="005C6C04"/>
    <w:rPr>
      <w:rFonts w:ascii="Courier New" w:hAnsi="Courier New" w:cs="Courier New"/>
    </w:rPr>
  </w:style>
  <w:style w:type="character" w:customStyle="1" w:styleId="WW8Num5z3">
    <w:name w:val="WW8Num5z3"/>
    <w:qFormat/>
    <w:rsid w:val="005C6C04"/>
    <w:rPr>
      <w:rFonts w:ascii="Symbol" w:hAnsi="Symbol" w:cs="Symbol"/>
    </w:rPr>
  </w:style>
  <w:style w:type="character" w:customStyle="1" w:styleId="WW8Num6z0">
    <w:name w:val="WW8Num6z0"/>
    <w:qFormat/>
    <w:rsid w:val="005C6C04"/>
    <w:rPr>
      <w:rFonts w:ascii="Wingdings" w:hAnsi="Wingdings" w:cs="Wingdings"/>
    </w:rPr>
  </w:style>
  <w:style w:type="character" w:customStyle="1" w:styleId="WW8Num6z1">
    <w:name w:val="WW8Num6z1"/>
    <w:qFormat/>
    <w:rsid w:val="005C6C04"/>
    <w:rPr>
      <w:rFonts w:ascii="Courier New" w:hAnsi="Courier New" w:cs="Courier New"/>
    </w:rPr>
  </w:style>
  <w:style w:type="character" w:customStyle="1" w:styleId="WW8Num6z3">
    <w:name w:val="WW8Num6z3"/>
    <w:qFormat/>
    <w:rsid w:val="005C6C04"/>
    <w:rPr>
      <w:rFonts w:ascii="Symbol" w:hAnsi="Symbol" w:cs="Symbol"/>
    </w:rPr>
  </w:style>
  <w:style w:type="character" w:customStyle="1" w:styleId="af">
    <w:name w:val="Выделение жирным"/>
    <w:qFormat/>
    <w:rsid w:val="005C6C04"/>
    <w:rPr>
      <w:b/>
      <w:bCs/>
    </w:rPr>
  </w:style>
  <w:style w:type="paragraph" w:styleId="af0">
    <w:name w:val="caption"/>
    <w:basedOn w:val="a"/>
    <w:qFormat/>
    <w:rsid w:val="005C6C04"/>
    <w:pPr>
      <w:widowControl w:val="0"/>
      <w:suppressLineNumbers/>
      <w:suppressAutoHyphens/>
      <w:spacing w:before="120" w:after="120" w:line="240" w:lineRule="auto"/>
    </w:pPr>
    <w:rPr>
      <w:rFonts w:ascii="Liberation Serif" w:eastAsia="NSimSun" w:hAnsi="Liberation Serif" w:cs="Lucida Sans"/>
      <w:i/>
      <w:iCs/>
      <w:kern w:val="2"/>
      <w:sz w:val="24"/>
      <w:szCs w:val="24"/>
      <w:lang w:eastAsia="zh-CN" w:bidi="hi-IN"/>
    </w:rPr>
  </w:style>
  <w:style w:type="paragraph" w:styleId="16">
    <w:name w:val="index 1"/>
    <w:basedOn w:val="a"/>
    <w:next w:val="a"/>
    <w:autoRedefine/>
    <w:uiPriority w:val="99"/>
    <w:semiHidden/>
    <w:unhideWhenUsed/>
    <w:rsid w:val="005C6C04"/>
    <w:pPr>
      <w:spacing w:after="0" w:line="240" w:lineRule="auto"/>
      <w:ind w:left="220" w:hanging="220"/>
    </w:pPr>
    <w:rPr>
      <w:rFonts w:ascii="Calibri" w:eastAsia="Calibri" w:hAnsi="Calibri" w:cs="Calibri"/>
      <w:color w:val="000000"/>
      <w:lang w:eastAsia="ru-RU"/>
    </w:rPr>
  </w:style>
  <w:style w:type="paragraph" w:styleId="af1">
    <w:name w:val="index heading"/>
    <w:basedOn w:val="a"/>
    <w:qFormat/>
    <w:rsid w:val="005C6C04"/>
    <w:pPr>
      <w:widowControl w:val="0"/>
      <w:suppressLineNumbers/>
      <w:suppressAutoHyphens/>
      <w:spacing w:after="0" w:line="240" w:lineRule="auto"/>
    </w:pPr>
    <w:rPr>
      <w:rFonts w:ascii="Liberation Serif" w:eastAsia="NSimSun" w:hAnsi="Liberation Serif" w:cs="Lucida Sans"/>
      <w:kern w:val="2"/>
      <w:sz w:val="24"/>
      <w:szCs w:val="24"/>
      <w:lang w:eastAsia="zh-CN" w:bidi="hi-IN"/>
    </w:rPr>
  </w:style>
  <w:style w:type="numbering" w:customStyle="1" w:styleId="WW8Num7">
    <w:name w:val="WW8Num7"/>
    <w:qFormat/>
    <w:rsid w:val="005C6C04"/>
  </w:style>
  <w:style w:type="numbering" w:customStyle="1" w:styleId="WW8Num5">
    <w:name w:val="WW8Num5"/>
    <w:qFormat/>
    <w:rsid w:val="005C6C04"/>
  </w:style>
  <w:style w:type="numbering" w:customStyle="1" w:styleId="WW8Num6">
    <w:name w:val="WW8Num6"/>
    <w:qFormat/>
    <w:rsid w:val="005C6C0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12</Pages>
  <Words>3261</Words>
  <Characters>18591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ASUS-HP</dc:creator>
  <cp:keywords/>
  <dc:description/>
  <cp:lastModifiedBy>PanutaMA</cp:lastModifiedBy>
  <cp:revision>20</cp:revision>
  <dcterms:created xsi:type="dcterms:W3CDTF">2022-10-02T10:02:00Z</dcterms:created>
  <dcterms:modified xsi:type="dcterms:W3CDTF">2022-10-11T13:53:00Z</dcterms:modified>
</cp:coreProperties>
</file>